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7EC" w:rsidRPr="003D00B8" w:rsidRDefault="000577EC" w:rsidP="000577EC">
      <w:pPr>
        <w:tabs>
          <w:tab w:val="left" w:pos="2520"/>
        </w:tabs>
        <w:spacing w:line="276" w:lineRule="auto"/>
        <w:outlineLvl w:val="0"/>
        <w:rPr>
          <w:rFonts w:eastAsia="Calibri"/>
          <w:sz w:val="28"/>
          <w:szCs w:val="28"/>
          <w:lang w:eastAsia="en-US"/>
        </w:rPr>
      </w:pPr>
      <w:r w:rsidRPr="003D00B8">
        <w:rPr>
          <w:rFonts w:eastAsia="Calibri"/>
          <w:sz w:val="28"/>
          <w:szCs w:val="28"/>
          <w:lang w:eastAsia="en-US"/>
        </w:rPr>
        <w:t xml:space="preserve">                                             </w:t>
      </w:r>
      <w:r w:rsidRPr="003D00B8">
        <w:rPr>
          <w:sz w:val="28"/>
          <w:szCs w:val="28"/>
        </w:rPr>
        <w:t>Муниципальное бюджетное общеобразовательное учреждение г.Тулуна</w:t>
      </w:r>
    </w:p>
    <w:p w:rsidR="000577EC" w:rsidRPr="003D00B8" w:rsidRDefault="000577EC" w:rsidP="000577EC">
      <w:pPr>
        <w:tabs>
          <w:tab w:val="left" w:pos="2520"/>
        </w:tabs>
        <w:spacing w:line="276" w:lineRule="auto"/>
        <w:outlineLvl w:val="0"/>
        <w:rPr>
          <w:sz w:val="28"/>
          <w:szCs w:val="28"/>
        </w:rPr>
      </w:pPr>
      <w:r w:rsidRPr="003D00B8">
        <w:rPr>
          <w:sz w:val="28"/>
          <w:szCs w:val="28"/>
        </w:rPr>
        <w:t xml:space="preserve">                                                                      «Средняя общеобразовательная школа № 7» </w:t>
      </w:r>
    </w:p>
    <w:p w:rsidR="000577EC" w:rsidRPr="003D00B8" w:rsidRDefault="000577EC" w:rsidP="000577EC">
      <w:pPr>
        <w:spacing w:line="276" w:lineRule="auto"/>
        <w:jc w:val="center"/>
        <w:rPr>
          <w:sz w:val="28"/>
          <w:szCs w:val="28"/>
        </w:rPr>
      </w:pPr>
    </w:p>
    <w:p w:rsidR="000577EC" w:rsidRPr="003D00B8" w:rsidRDefault="000577EC" w:rsidP="000577EC">
      <w:pPr>
        <w:spacing w:line="276" w:lineRule="auto"/>
        <w:rPr>
          <w:sz w:val="28"/>
          <w:szCs w:val="28"/>
        </w:rPr>
      </w:pPr>
      <w:r w:rsidRPr="003D00B8">
        <w:rPr>
          <w:sz w:val="28"/>
          <w:szCs w:val="28"/>
        </w:rPr>
        <w:t xml:space="preserve">   Утверждено:                                                                Согласовано:                                                     Рассмотрено:</w:t>
      </w:r>
    </w:p>
    <w:p w:rsidR="000577EC" w:rsidRPr="003D00B8" w:rsidRDefault="000577EC" w:rsidP="000577EC">
      <w:pPr>
        <w:spacing w:line="276" w:lineRule="auto"/>
        <w:rPr>
          <w:sz w:val="28"/>
          <w:szCs w:val="28"/>
        </w:rPr>
      </w:pPr>
      <w:r w:rsidRPr="003D00B8">
        <w:rPr>
          <w:sz w:val="28"/>
          <w:szCs w:val="28"/>
        </w:rPr>
        <w:t xml:space="preserve">   директор  МБОУ СОШ №7                                       зам.директора по УВР                                     на заседании ШМО</w:t>
      </w:r>
    </w:p>
    <w:p w:rsidR="000577EC" w:rsidRPr="003D00B8" w:rsidRDefault="000577EC" w:rsidP="000577EC">
      <w:pPr>
        <w:tabs>
          <w:tab w:val="left" w:pos="11269"/>
        </w:tabs>
        <w:spacing w:line="276" w:lineRule="auto"/>
        <w:rPr>
          <w:sz w:val="28"/>
          <w:szCs w:val="28"/>
        </w:rPr>
      </w:pPr>
      <w:r w:rsidRPr="003D00B8">
        <w:rPr>
          <w:sz w:val="28"/>
          <w:szCs w:val="28"/>
        </w:rPr>
        <w:t xml:space="preserve">    А.П.Аверьянова                                                          Т.В.Высоцкая</w:t>
      </w:r>
      <w:r w:rsidRPr="003D00B8">
        <w:rPr>
          <w:sz w:val="28"/>
          <w:szCs w:val="28"/>
        </w:rPr>
        <w:tab/>
        <w:t xml:space="preserve">    протокол №_____</w:t>
      </w:r>
    </w:p>
    <w:p w:rsidR="000577EC" w:rsidRPr="003D00B8" w:rsidRDefault="000577EC" w:rsidP="000577EC">
      <w:pPr>
        <w:spacing w:line="276" w:lineRule="auto"/>
        <w:rPr>
          <w:sz w:val="28"/>
          <w:szCs w:val="28"/>
        </w:rPr>
      </w:pPr>
      <w:r w:rsidRPr="003D00B8">
        <w:rPr>
          <w:sz w:val="28"/>
          <w:szCs w:val="28"/>
        </w:rPr>
        <w:t xml:space="preserve">   __________________                                                  __________________                             </w:t>
      </w:r>
      <w:r>
        <w:rPr>
          <w:sz w:val="28"/>
          <w:szCs w:val="28"/>
        </w:rPr>
        <w:t xml:space="preserve">           от  «30»_августа_2022</w:t>
      </w:r>
      <w:r w:rsidRPr="003D00B8">
        <w:rPr>
          <w:sz w:val="28"/>
          <w:szCs w:val="28"/>
        </w:rPr>
        <w:t xml:space="preserve">г        </w:t>
      </w:r>
    </w:p>
    <w:p w:rsidR="000577EC" w:rsidRPr="003D00B8" w:rsidRDefault="000577EC" w:rsidP="000577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«30»_августа____2022</w:t>
      </w:r>
      <w:r w:rsidRPr="003D00B8">
        <w:rPr>
          <w:sz w:val="28"/>
          <w:szCs w:val="28"/>
        </w:rPr>
        <w:t xml:space="preserve">г.                             </w:t>
      </w:r>
      <w:r>
        <w:rPr>
          <w:sz w:val="28"/>
          <w:szCs w:val="28"/>
        </w:rPr>
        <w:t xml:space="preserve">            «30» августа____2022</w:t>
      </w:r>
      <w:r w:rsidRPr="003D00B8">
        <w:rPr>
          <w:sz w:val="28"/>
          <w:szCs w:val="28"/>
        </w:rPr>
        <w:t xml:space="preserve">г.                                           </w:t>
      </w:r>
    </w:p>
    <w:p w:rsidR="000577EC" w:rsidRPr="003D00B8" w:rsidRDefault="000577EC" w:rsidP="000577EC">
      <w:pPr>
        <w:spacing w:line="276" w:lineRule="auto"/>
        <w:jc w:val="center"/>
        <w:rPr>
          <w:b/>
          <w:sz w:val="28"/>
          <w:szCs w:val="28"/>
        </w:rPr>
      </w:pPr>
    </w:p>
    <w:p w:rsidR="000577EC" w:rsidRPr="003D00B8" w:rsidRDefault="000577EC" w:rsidP="000577EC">
      <w:pPr>
        <w:spacing w:line="276" w:lineRule="auto"/>
        <w:jc w:val="center"/>
        <w:rPr>
          <w:b/>
          <w:sz w:val="28"/>
          <w:szCs w:val="28"/>
        </w:rPr>
      </w:pPr>
    </w:p>
    <w:p w:rsidR="000577EC" w:rsidRDefault="000577EC" w:rsidP="000577EC">
      <w:pPr>
        <w:tabs>
          <w:tab w:val="left" w:pos="5895"/>
          <w:tab w:val="left" w:pos="6720"/>
        </w:tabs>
        <w:spacing w:line="276" w:lineRule="auto"/>
        <w:ind w:left="1843"/>
        <w:rPr>
          <w:b/>
          <w:sz w:val="28"/>
          <w:szCs w:val="28"/>
        </w:rPr>
      </w:pPr>
      <w:r w:rsidRPr="003D00B8">
        <w:rPr>
          <w:b/>
          <w:sz w:val="28"/>
          <w:szCs w:val="28"/>
        </w:rPr>
        <w:t xml:space="preserve">                                  </w:t>
      </w:r>
    </w:p>
    <w:p w:rsidR="000577EC" w:rsidRPr="003D00B8" w:rsidRDefault="000577EC" w:rsidP="000577EC">
      <w:pPr>
        <w:tabs>
          <w:tab w:val="left" w:pos="5895"/>
          <w:tab w:val="left" w:pos="6720"/>
        </w:tabs>
        <w:spacing w:line="276" w:lineRule="auto"/>
        <w:ind w:left="184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3D00B8">
        <w:rPr>
          <w:b/>
          <w:sz w:val="28"/>
          <w:szCs w:val="28"/>
        </w:rPr>
        <w:t xml:space="preserve">  Обучение сочинению-рассуждению по русскому языку</w:t>
      </w:r>
    </w:p>
    <w:p w:rsidR="000577EC" w:rsidRPr="003D00B8" w:rsidRDefault="000577EC" w:rsidP="000577EC">
      <w:pPr>
        <w:pStyle w:val="1"/>
        <w:spacing w:line="276" w:lineRule="auto"/>
        <w:jc w:val="center"/>
      </w:pPr>
      <w:r w:rsidRPr="003D00B8">
        <w:t xml:space="preserve">          рабочая программа для  обучающихся 10 а класса</w:t>
      </w:r>
    </w:p>
    <w:p w:rsidR="000577EC" w:rsidRPr="003D00B8" w:rsidRDefault="000577EC" w:rsidP="000577EC">
      <w:pPr>
        <w:spacing w:line="276" w:lineRule="auto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2022-2023</w:t>
      </w:r>
      <w:r w:rsidRPr="003D00B8">
        <w:rPr>
          <w:sz w:val="28"/>
          <w:szCs w:val="28"/>
        </w:rPr>
        <w:t xml:space="preserve"> учебный год </w:t>
      </w:r>
    </w:p>
    <w:p w:rsidR="000577EC" w:rsidRPr="003D00B8" w:rsidRDefault="000577EC" w:rsidP="000577EC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0577EC" w:rsidRPr="003D00B8" w:rsidRDefault="000577EC" w:rsidP="000577EC">
      <w:pPr>
        <w:spacing w:line="276" w:lineRule="auto"/>
        <w:jc w:val="center"/>
        <w:rPr>
          <w:sz w:val="28"/>
          <w:szCs w:val="28"/>
        </w:rPr>
      </w:pPr>
    </w:p>
    <w:p w:rsidR="000577EC" w:rsidRPr="003D00B8" w:rsidRDefault="000577EC" w:rsidP="000577EC">
      <w:pPr>
        <w:spacing w:line="276" w:lineRule="auto"/>
        <w:jc w:val="center"/>
        <w:rPr>
          <w:sz w:val="28"/>
          <w:szCs w:val="28"/>
        </w:rPr>
      </w:pPr>
      <w:r w:rsidRPr="003D00B8">
        <w:rPr>
          <w:sz w:val="28"/>
          <w:szCs w:val="28"/>
        </w:rPr>
        <w:t xml:space="preserve">                   </w:t>
      </w:r>
    </w:p>
    <w:p w:rsidR="000577EC" w:rsidRPr="003D00B8" w:rsidRDefault="000577EC" w:rsidP="000577EC">
      <w:pPr>
        <w:jc w:val="center"/>
        <w:rPr>
          <w:sz w:val="28"/>
          <w:szCs w:val="28"/>
        </w:rPr>
      </w:pPr>
    </w:p>
    <w:p w:rsidR="000577EC" w:rsidRPr="003D00B8" w:rsidRDefault="000577EC" w:rsidP="000577EC">
      <w:pPr>
        <w:jc w:val="center"/>
        <w:rPr>
          <w:sz w:val="28"/>
          <w:szCs w:val="28"/>
        </w:rPr>
      </w:pPr>
      <w:r w:rsidRPr="003D00B8">
        <w:rPr>
          <w:sz w:val="28"/>
          <w:szCs w:val="28"/>
        </w:rPr>
        <w:t xml:space="preserve">                                                                                                            Программу разработал:</w:t>
      </w:r>
    </w:p>
    <w:p w:rsidR="000577EC" w:rsidRPr="003D00B8" w:rsidRDefault="000577EC" w:rsidP="000577EC">
      <w:pPr>
        <w:jc w:val="center"/>
        <w:rPr>
          <w:sz w:val="28"/>
          <w:szCs w:val="28"/>
        </w:rPr>
      </w:pPr>
      <w:r w:rsidRPr="003D00B8">
        <w:rPr>
          <w:sz w:val="28"/>
          <w:szCs w:val="28"/>
        </w:rPr>
        <w:t xml:space="preserve">                                                                                                                                  учитель русского языка и литературы</w:t>
      </w:r>
    </w:p>
    <w:p w:rsidR="000577EC" w:rsidRPr="003D00B8" w:rsidRDefault="000577EC" w:rsidP="000577EC">
      <w:pPr>
        <w:jc w:val="center"/>
        <w:rPr>
          <w:sz w:val="28"/>
          <w:szCs w:val="28"/>
        </w:rPr>
      </w:pPr>
      <w:r w:rsidRPr="003D00B8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3D00B8">
        <w:rPr>
          <w:sz w:val="28"/>
          <w:szCs w:val="28"/>
        </w:rPr>
        <w:t>Семина О.Л.</w:t>
      </w:r>
    </w:p>
    <w:p w:rsidR="000577EC" w:rsidRPr="003D00B8" w:rsidRDefault="000577EC" w:rsidP="000577EC">
      <w:pPr>
        <w:jc w:val="center"/>
        <w:rPr>
          <w:b/>
          <w:sz w:val="28"/>
          <w:szCs w:val="28"/>
        </w:rPr>
      </w:pPr>
    </w:p>
    <w:p w:rsidR="000577EC" w:rsidRDefault="000577EC" w:rsidP="000577EC">
      <w:pPr>
        <w:jc w:val="center"/>
        <w:rPr>
          <w:sz w:val="28"/>
          <w:szCs w:val="28"/>
        </w:rPr>
      </w:pPr>
    </w:p>
    <w:p w:rsidR="000577EC" w:rsidRDefault="000577EC" w:rsidP="000577EC">
      <w:pPr>
        <w:jc w:val="center"/>
        <w:rPr>
          <w:sz w:val="28"/>
          <w:szCs w:val="28"/>
        </w:rPr>
      </w:pPr>
    </w:p>
    <w:p w:rsidR="000577EC" w:rsidRDefault="000577EC" w:rsidP="000577EC">
      <w:pPr>
        <w:jc w:val="center"/>
        <w:rPr>
          <w:sz w:val="28"/>
          <w:szCs w:val="28"/>
        </w:rPr>
      </w:pPr>
    </w:p>
    <w:p w:rsidR="000577EC" w:rsidRPr="003D00B8" w:rsidRDefault="000577EC" w:rsidP="000577EC">
      <w:pPr>
        <w:jc w:val="center"/>
        <w:rPr>
          <w:sz w:val="28"/>
          <w:szCs w:val="28"/>
        </w:rPr>
      </w:pPr>
      <w:r>
        <w:rPr>
          <w:sz w:val="28"/>
          <w:szCs w:val="28"/>
        </w:rPr>
        <w:t>Тулун 2022</w:t>
      </w:r>
      <w:r w:rsidRPr="003D00B8">
        <w:rPr>
          <w:sz w:val="28"/>
          <w:szCs w:val="28"/>
        </w:rPr>
        <w:t xml:space="preserve"> год</w:t>
      </w:r>
    </w:p>
    <w:p w:rsidR="000577EC" w:rsidRPr="003D00B8" w:rsidRDefault="000577EC" w:rsidP="000577EC">
      <w:pPr>
        <w:spacing w:line="360" w:lineRule="auto"/>
      </w:pPr>
      <w:r w:rsidRPr="003D00B8">
        <w:lastRenderedPageBreak/>
        <w:t xml:space="preserve">Рабочая программа элективного курса «Обучение сочинению-рассуждению по русскому языку » на уровне среднего общего образования разработана на основе требований к планируемым результатам освоения основной образовательной программы среднего общего образования МБОУ СОШ №7 (ФКГОС). </w:t>
      </w:r>
    </w:p>
    <w:p w:rsidR="000577EC" w:rsidRPr="003D00B8" w:rsidRDefault="000577EC" w:rsidP="000577EC">
      <w:pPr>
        <w:rPr>
          <w:b/>
        </w:rPr>
      </w:pPr>
      <w:r w:rsidRPr="003D00B8">
        <w:rPr>
          <w:b/>
        </w:rPr>
        <w:t>Курс рассчитан на 35 часов.</w:t>
      </w:r>
    </w:p>
    <w:p w:rsidR="000577EC" w:rsidRPr="003D00B8" w:rsidRDefault="000577EC" w:rsidP="000577EC">
      <w:pPr>
        <w:rPr>
          <w:b/>
        </w:rPr>
      </w:pPr>
      <w:r w:rsidRPr="003D00B8">
        <w:rPr>
          <w:b/>
        </w:rPr>
        <w:t>Планируемые результаты:</w:t>
      </w:r>
    </w:p>
    <w:p w:rsidR="000577EC" w:rsidRPr="003D00B8" w:rsidRDefault="000577EC" w:rsidP="000577EC">
      <w:pPr>
        <w:shd w:val="clear" w:color="auto" w:fill="FFFFFF"/>
        <w:spacing w:before="259" w:line="264" w:lineRule="exact"/>
        <w:rPr>
          <w:b/>
          <w:bCs/>
        </w:rPr>
      </w:pPr>
      <w:r w:rsidRPr="003D00B8">
        <w:rPr>
          <w:bCs/>
        </w:rPr>
        <w:t xml:space="preserve">В результате изучения программного материала </w:t>
      </w:r>
      <w:r w:rsidRPr="003D00B8">
        <w:rPr>
          <w:b/>
          <w:bCs/>
        </w:rPr>
        <w:t>обучающиеся должны знать</w:t>
      </w:r>
      <w:r w:rsidRPr="003D00B8">
        <w:rPr>
          <w:bCs/>
        </w:rPr>
        <w:t>:</w:t>
      </w:r>
      <w:r w:rsidRPr="003D00B8">
        <w:t xml:space="preserve"> </w:t>
      </w:r>
    </w:p>
    <w:p w:rsidR="000577EC" w:rsidRPr="003D00B8" w:rsidRDefault="000577EC" w:rsidP="000577EC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</w:pPr>
      <w:r w:rsidRPr="003D00B8">
        <w:t>основные понятия, необходимые для создания текста и его анализа;</w:t>
      </w:r>
    </w:p>
    <w:p w:rsidR="000577EC" w:rsidRPr="003D00B8" w:rsidRDefault="000577EC" w:rsidP="000577EC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</w:pPr>
      <w:r w:rsidRPr="003D00B8">
        <w:t>определение терминов, встречающихся в формулировке задания в критериях оценивания;</w:t>
      </w:r>
    </w:p>
    <w:p w:rsidR="000577EC" w:rsidRPr="003D00B8" w:rsidRDefault="000577EC" w:rsidP="000577EC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</w:pPr>
      <w:r w:rsidRPr="003D00B8">
        <w:t>виды текста;</w:t>
      </w:r>
    </w:p>
    <w:p w:rsidR="000577EC" w:rsidRPr="003D00B8" w:rsidRDefault="000577EC" w:rsidP="000577EC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</w:pPr>
      <w:r w:rsidRPr="003D00B8">
        <w:t>определение понятий «вступление» и «заключение»;</w:t>
      </w:r>
    </w:p>
    <w:p w:rsidR="000577EC" w:rsidRPr="003D00B8" w:rsidRDefault="000577EC" w:rsidP="000577EC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</w:pPr>
      <w:r w:rsidRPr="003D00B8">
        <w:t>что такое проблема текста, комментарий, позиция автора;</w:t>
      </w:r>
    </w:p>
    <w:p w:rsidR="000577EC" w:rsidRPr="003D00B8" w:rsidRDefault="000577EC" w:rsidP="000577EC">
      <w:pPr>
        <w:pStyle w:val="a3"/>
        <w:tabs>
          <w:tab w:val="left" w:pos="360"/>
        </w:tabs>
        <w:spacing w:before="0" w:after="0"/>
        <w:ind w:left="360" w:hanging="360"/>
        <w:jc w:val="both"/>
        <w:rPr>
          <w:b/>
        </w:rPr>
      </w:pPr>
      <w:r w:rsidRPr="003D00B8">
        <w:tab/>
      </w:r>
      <w:r w:rsidRPr="003D00B8">
        <w:rPr>
          <w:b/>
        </w:rPr>
        <w:t>Обучающиеся должны уметь:</w:t>
      </w:r>
    </w:p>
    <w:p w:rsidR="000577EC" w:rsidRPr="003D00B8" w:rsidRDefault="000577EC" w:rsidP="000577EC">
      <w:pPr>
        <w:numPr>
          <w:ilvl w:val="1"/>
          <w:numId w:val="1"/>
        </w:numPr>
        <w:tabs>
          <w:tab w:val="left" w:pos="360"/>
        </w:tabs>
        <w:suppressAutoHyphens/>
        <w:ind w:left="360"/>
        <w:jc w:val="both"/>
      </w:pPr>
      <w:r w:rsidRPr="003D00B8">
        <w:t xml:space="preserve">указывать средства связи между частями текста; </w:t>
      </w:r>
    </w:p>
    <w:p w:rsidR="000577EC" w:rsidRPr="003D00B8" w:rsidRDefault="000577EC" w:rsidP="000577EC">
      <w:pPr>
        <w:numPr>
          <w:ilvl w:val="1"/>
          <w:numId w:val="1"/>
        </w:numPr>
        <w:tabs>
          <w:tab w:val="left" w:pos="360"/>
        </w:tabs>
        <w:suppressAutoHyphens/>
        <w:ind w:left="360"/>
        <w:jc w:val="both"/>
      </w:pPr>
      <w:r w:rsidRPr="003D00B8">
        <w:t xml:space="preserve">определить тему и основную мысль текста; </w:t>
      </w:r>
    </w:p>
    <w:p w:rsidR="000577EC" w:rsidRPr="003D00B8" w:rsidRDefault="000577EC" w:rsidP="000577EC">
      <w:pPr>
        <w:numPr>
          <w:ilvl w:val="1"/>
          <w:numId w:val="1"/>
        </w:numPr>
        <w:tabs>
          <w:tab w:val="left" w:pos="360"/>
        </w:tabs>
        <w:suppressAutoHyphens/>
        <w:ind w:left="360"/>
        <w:jc w:val="both"/>
      </w:pPr>
      <w:r w:rsidRPr="003D00B8">
        <w:t xml:space="preserve">определить тип и стиль речи; </w:t>
      </w:r>
    </w:p>
    <w:p w:rsidR="000577EC" w:rsidRPr="003D00B8" w:rsidRDefault="000577EC" w:rsidP="000577EC">
      <w:pPr>
        <w:numPr>
          <w:ilvl w:val="1"/>
          <w:numId w:val="1"/>
        </w:numPr>
        <w:tabs>
          <w:tab w:val="left" w:pos="360"/>
        </w:tabs>
        <w:suppressAutoHyphens/>
        <w:ind w:left="360"/>
        <w:jc w:val="both"/>
      </w:pPr>
      <w:r w:rsidRPr="003D00B8">
        <w:t xml:space="preserve">использовать знания о тексте и изобразительно-выразительных средствах     языка при анализе текста; </w:t>
      </w:r>
    </w:p>
    <w:p w:rsidR="000577EC" w:rsidRPr="003D00B8" w:rsidRDefault="000577EC" w:rsidP="000577EC">
      <w:pPr>
        <w:numPr>
          <w:ilvl w:val="1"/>
          <w:numId w:val="1"/>
        </w:numPr>
        <w:tabs>
          <w:tab w:val="left" w:pos="360"/>
        </w:tabs>
        <w:suppressAutoHyphens/>
        <w:ind w:left="360"/>
        <w:jc w:val="both"/>
      </w:pPr>
      <w:r w:rsidRPr="003D00B8">
        <w:t>понимать и интерпретировать содержание исходного текста;</w:t>
      </w:r>
    </w:p>
    <w:p w:rsidR="000577EC" w:rsidRPr="003D00B8" w:rsidRDefault="000577EC" w:rsidP="000577EC">
      <w:pPr>
        <w:numPr>
          <w:ilvl w:val="1"/>
          <w:numId w:val="1"/>
        </w:numPr>
        <w:tabs>
          <w:tab w:val="left" w:pos="360"/>
        </w:tabs>
        <w:suppressAutoHyphens/>
        <w:ind w:left="360"/>
        <w:jc w:val="both"/>
      </w:pPr>
      <w:r w:rsidRPr="003D00B8">
        <w:t xml:space="preserve"> анализировать форму исходного текста; </w:t>
      </w:r>
    </w:p>
    <w:p w:rsidR="000577EC" w:rsidRPr="003D00B8" w:rsidRDefault="000577EC" w:rsidP="000577EC">
      <w:pPr>
        <w:numPr>
          <w:ilvl w:val="1"/>
          <w:numId w:val="1"/>
        </w:numPr>
        <w:tabs>
          <w:tab w:val="left" w:pos="360"/>
        </w:tabs>
        <w:suppressAutoHyphens/>
        <w:ind w:left="360"/>
        <w:jc w:val="both"/>
      </w:pPr>
      <w:r w:rsidRPr="003D00B8">
        <w:t xml:space="preserve"> находить характерные для исходного текста языковые средства; </w:t>
      </w:r>
    </w:p>
    <w:p w:rsidR="000577EC" w:rsidRPr="003D00B8" w:rsidRDefault="000577EC" w:rsidP="000577EC">
      <w:pPr>
        <w:numPr>
          <w:ilvl w:val="1"/>
          <w:numId w:val="1"/>
        </w:numPr>
        <w:tabs>
          <w:tab w:val="left" w:pos="360"/>
        </w:tabs>
        <w:suppressAutoHyphens/>
        <w:ind w:left="360"/>
        <w:jc w:val="both"/>
      </w:pPr>
      <w:r w:rsidRPr="003D00B8">
        <w:t xml:space="preserve"> создавать связное высказывание; </w:t>
      </w:r>
    </w:p>
    <w:p w:rsidR="000577EC" w:rsidRPr="003D00B8" w:rsidRDefault="000577EC" w:rsidP="000577EC">
      <w:pPr>
        <w:numPr>
          <w:ilvl w:val="1"/>
          <w:numId w:val="1"/>
        </w:numPr>
        <w:tabs>
          <w:tab w:val="left" w:pos="360"/>
        </w:tabs>
        <w:suppressAutoHyphens/>
        <w:ind w:left="360"/>
        <w:jc w:val="both"/>
      </w:pPr>
      <w:r w:rsidRPr="003D00B8">
        <w:t xml:space="preserve"> излагать последовательно собственные мысли; </w:t>
      </w:r>
    </w:p>
    <w:p w:rsidR="000577EC" w:rsidRPr="003D00B8" w:rsidRDefault="000577EC" w:rsidP="000577EC">
      <w:pPr>
        <w:numPr>
          <w:ilvl w:val="1"/>
          <w:numId w:val="1"/>
        </w:numPr>
        <w:tabs>
          <w:tab w:val="left" w:pos="360"/>
        </w:tabs>
        <w:suppressAutoHyphens/>
        <w:ind w:left="360"/>
        <w:jc w:val="both"/>
      </w:pPr>
      <w:r w:rsidRPr="003D00B8">
        <w:t xml:space="preserve"> использовать в собственной речи разнообразие грамматических конструкций и лексическое богатство языка. </w:t>
      </w:r>
    </w:p>
    <w:p w:rsidR="000577EC" w:rsidRPr="003D00B8" w:rsidRDefault="000577EC" w:rsidP="000577EC">
      <w:pPr>
        <w:numPr>
          <w:ilvl w:val="1"/>
          <w:numId w:val="1"/>
        </w:numPr>
        <w:tabs>
          <w:tab w:val="left" w:pos="360"/>
        </w:tabs>
        <w:suppressAutoHyphens/>
        <w:ind w:left="360"/>
        <w:jc w:val="both"/>
      </w:pPr>
      <w:r w:rsidRPr="003D00B8">
        <w:t xml:space="preserve"> оформлять речь в соответствии с орфографическими, грамматическими и пунктуационными нормами литературного языка. </w:t>
      </w:r>
    </w:p>
    <w:p w:rsidR="000577EC" w:rsidRPr="003D00B8" w:rsidRDefault="000577EC" w:rsidP="000577EC">
      <w:pPr>
        <w:ind w:firstLine="360"/>
        <w:jc w:val="both"/>
      </w:pPr>
      <w:r w:rsidRPr="003D00B8">
        <w:t>Ожидаемые результаты можно представить в виде практических умений и навыков по самостоятельному анализу и оценке текстов разной стилистической принадлежности, в том числе специальной языковедческой тематики и проблематики и написание творческой работы по данной проблематике, что предполагает последний вид испытаний ЕГЭ.</w:t>
      </w:r>
    </w:p>
    <w:p w:rsidR="000577EC" w:rsidRPr="003D00B8" w:rsidRDefault="000577EC" w:rsidP="000577EC">
      <w:pPr>
        <w:shd w:val="clear" w:color="auto" w:fill="FFFFFF"/>
        <w:spacing w:before="259" w:line="264" w:lineRule="exact"/>
        <w:jc w:val="center"/>
      </w:pPr>
    </w:p>
    <w:p w:rsidR="000577EC" w:rsidRPr="003D00B8" w:rsidRDefault="000577EC" w:rsidP="000577EC">
      <w:pPr>
        <w:pStyle w:val="a3"/>
        <w:spacing w:before="0" w:after="0" w:line="360" w:lineRule="auto"/>
        <w:rPr>
          <w:b/>
          <w:bCs/>
        </w:rPr>
      </w:pPr>
      <w:r w:rsidRPr="003D00B8">
        <w:rPr>
          <w:b/>
          <w:bCs/>
        </w:rPr>
        <w:t xml:space="preserve">Содержание программы: </w:t>
      </w:r>
    </w:p>
    <w:p w:rsidR="000577EC" w:rsidRPr="003D00B8" w:rsidRDefault="000577EC" w:rsidP="000577EC">
      <w:pPr>
        <w:pStyle w:val="a3"/>
        <w:spacing w:before="0" w:after="0" w:line="360" w:lineRule="auto"/>
      </w:pPr>
      <w:r w:rsidRPr="003D00B8">
        <w:rPr>
          <w:b/>
          <w:bCs/>
        </w:rPr>
        <w:t xml:space="preserve">Разноаспектный анализ текста. </w:t>
      </w:r>
      <w:r w:rsidRPr="003D00B8">
        <w:rPr>
          <w:b/>
        </w:rPr>
        <w:t>Стилистический и типологический анализ текста</w:t>
      </w:r>
      <w:r w:rsidRPr="003D00B8">
        <w:t xml:space="preserve">. </w:t>
      </w:r>
    </w:p>
    <w:p w:rsidR="000577EC" w:rsidRPr="003D00B8" w:rsidRDefault="000577EC" w:rsidP="000577EC">
      <w:pPr>
        <w:pStyle w:val="a3"/>
        <w:spacing w:before="0" w:after="0" w:line="360" w:lineRule="auto"/>
      </w:pPr>
      <w:r w:rsidRPr="003D00B8">
        <w:lastRenderedPageBreak/>
        <w:t>Текст. Тема и основная мысль текста. Средства связи между частями текста. Способы связи в тексте. Выделение микротем. Лексические, морфологические, синтаксические средства организации текста. Стили речи. Типы речи.</w:t>
      </w:r>
    </w:p>
    <w:p w:rsidR="000577EC" w:rsidRPr="003D00B8" w:rsidRDefault="000577EC" w:rsidP="000577EC">
      <w:pPr>
        <w:pStyle w:val="a3"/>
        <w:spacing w:before="0" w:after="0" w:line="360" w:lineRule="auto"/>
        <w:rPr>
          <w:b/>
          <w:bCs/>
        </w:rPr>
      </w:pPr>
    </w:p>
    <w:p w:rsidR="000577EC" w:rsidRPr="003D00B8" w:rsidRDefault="000577EC" w:rsidP="000577EC">
      <w:pPr>
        <w:pStyle w:val="a3"/>
        <w:spacing w:before="0" w:after="0" w:line="360" w:lineRule="auto"/>
      </w:pPr>
      <w:r w:rsidRPr="003D00B8">
        <w:rPr>
          <w:b/>
          <w:bCs/>
        </w:rPr>
        <w:t xml:space="preserve"> </w:t>
      </w:r>
      <w:r w:rsidRPr="003D00B8">
        <w:rPr>
          <w:b/>
        </w:rPr>
        <w:t>Лингвистический анализ текста</w:t>
      </w:r>
      <w:r w:rsidRPr="003D00B8">
        <w:t xml:space="preserve">. </w:t>
      </w:r>
    </w:p>
    <w:p w:rsidR="000577EC" w:rsidRPr="003D00B8" w:rsidRDefault="000577EC" w:rsidP="000577EC">
      <w:pPr>
        <w:pStyle w:val="a3"/>
        <w:spacing w:before="0" w:after="0" w:line="360" w:lineRule="auto"/>
        <w:jc w:val="both"/>
      </w:pPr>
      <w:r w:rsidRPr="003D00B8">
        <w:t>Изобразительно-выразительные средства языка, оформляющие описание и рассуждение.</w:t>
      </w:r>
    </w:p>
    <w:p w:rsidR="000577EC" w:rsidRPr="003D00B8" w:rsidRDefault="000577EC" w:rsidP="000577EC">
      <w:pPr>
        <w:pStyle w:val="a3"/>
        <w:spacing w:before="0" w:after="0" w:line="360" w:lineRule="auto"/>
        <w:jc w:val="both"/>
      </w:pPr>
      <w:r w:rsidRPr="003D00B8">
        <w:t>Анализ изобразительно-выразительных средств, оформляющих описание и рассуждение.</w:t>
      </w:r>
    </w:p>
    <w:p w:rsidR="000577EC" w:rsidRPr="003D00B8" w:rsidRDefault="000577EC" w:rsidP="000577EC">
      <w:pPr>
        <w:pStyle w:val="a3"/>
        <w:spacing w:before="0" w:after="0" w:line="360" w:lineRule="auto"/>
        <w:jc w:val="both"/>
      </w:pPr>
      <w:r w:rsidRPr="003D00B8">
        <w:t>Анализ лексики: многозначные слова, переносное значение слова, синонимы, антонимы, лексика ограниченного употребления, фразеологизмы. Контекстные синонимы. Контекстные антонимы.</w:t>
      </w:r>
    </w:p>
    <w:p w:rsidR="000577EC" w:rsidRPr="003D00B8" w:rsidRDefault="000577EC" w:rsidP="000577EC">
      <w:pPr>
        <w:pStyle w:val="a3"/>
        <w:spacing w:before="0" w:after="0" w:line="360" w:lineRule="auto"/>
        <w:jc w:val="both"/>
      </w:pPr>
      <w:r w:rsidRPr="003D00B8">
        <w:t>Фонетические средства выразительности: аллитерация, ассонанс, благозвучие (эвфония), диссонанс, звукопись.</w:t>
      </w:r>
    </w:p>
    <w:p w:rsidR="000577EC" w:rsidRPr="003D00B8" w:rsidRDefault="000577EC" w:rsidP="000577EC">
      <w:pPr>
        <w:pStyle w:val="a3"/>
        <w:spacing w:before="0" w:after="0" w:line="360" w:lineRule="auto"/>
        <w:jc w:val="both"/>
      </w:pPr>
      <w:r w:rsidRPr="003D00B8">
        <w:t>Лексически – поэтические тропы: метафора, синекдоха, ирония, гипербола, литота, олицетворение, эпитет, аллегория, перифраза, художественный символ, паронимы.</w:t>
      </w:r>
    </w:p>
    <w:p w:rsidR="000577EC" w:rsidRPr="003D00B8" w:rsidRDefault="000577EC" w:rsidP="000577EC">
      <w:pPr>
        <w:pStyle w:val="a3"/>
        <w:spacing w:before="0" w:after="0" w:line="360" w:lineRule="auto"/>
        <w:jc w:val="both"/>
      </w:pPr>
      <w:r w:rsidRPr="003D00B8">
        <w:t>Стилистические фигуры: градация, антитеза, оксюморон, лексический повтор, анафора, эпифора, параллелизм, эллипсис, умолчание, риторический вопрос, риторическое восклицание, риторическое обращение, синтаксические конструкции.</w:t>
      </w:r>
    </w:p>
    <w:p w:rsidR="000577EC" w:rsidRPr="003D00B8" w:rsidRDefault="000577EC" w:rsidP="000577EC">
      <w:pPr>
        <w:pStyle w:val="a3"/>
        <w:spacing w:before="0" w:after="0" w:line="360" w:lineRule="auto"/>
        <w:jc w:val="both"/>
      </w:pPr>
      <w:r w:rsidRPr="003D00B8">
        <w:rPr>
          <w:b/>
          <w:bCs/>
        </w:rPr>
        <w:t>Синтаксические средства:</w:t>
      </w:r>
      <w:r w:rsidRPr="003D00B8">
        <w:t xml:space="preserve"> авторская пунктуация, анафора, антитеза, риторические фигуры, градация, инверсия, композиционный стык, многосоюзие, парцелляция, повтор, присоединительные конструкции, синтаксический параллелизм, эпифора.</w:t>
      </w:r>
    </w:p>
    <w:p w:rsidR="000577EC" w:rsidRPr="003D00B8" w:rsidRDefault="000577EC" w:rsidP="000577EC">
      <w:pPr>
        <w:pStyle w:val="a3"/>
        <w:spacing w:before="0" w:after="0" w:line="360" w:lineRule="auto"/>
        <w:jc w:val="both"/>
      </w:pPr>
      <w:r w:rsidRPr="003D00B8">
        <w:t xml:space="preserve"> Практическое занятие. Анализ средств языковой выразительности</w:t>
      </w:r>
    </w:p>
    <w:p w:rsidR="000577EC" w:rsidRPr="003D00B8" w:rsidRDefault="000577EC" w:rsidP="000577EC">
      <w:pPr>
        <w:pStyle w:val="a3"/>
        <w:spacing w:before="0" w:after="0"/>
        <w:rPr>
          <w:b/>
        </w:rPr>
      </w:pPr>
      <w:r w:rsidRPr="003D00B8">
        <w:rPr>
          <w:b/>
        </w:rPr>
        <w:t>Стилистические фигуры речи</w:t>
      </w:r>
    </w:p>
    <w:p w:rsidR="000577EC" w:rsidRPr="003D00B8" w:rsidRDefault="000577EC" w:rsidP="000577EC">
      <w:pPr>
        <w:pStyle w:val="a3"/>
        <w:spacing w:before="0" w:after="0"/>
        <w:jc w:val="both"/>
      </w:pPr>
      <w:r w:rsidRPr="003D00B8">
        <w:t>Стилистические фигуры: градация, антитеза, оксюморон, лексический повтор, анафора, эпифора, параллелизм, эллипсис, умолчание, риторический вопрос, риторическое восклицание, риторическое обращение, синтаксические конструкции.</w:t>
      </w:r>
    </w:p>
    <w:p w:rsidR="000577EC" w:rsidRPr="003D00B8" w:rsidRDefault="000577EC" w:rsidP="000577EC">
      <w:pPr>
        <w:pStyle w:val="a3"/>
        <w:spacing w:before="0" w:after="0"/>
        <w:jc w:val="center"/>
        <w:rPr>
          <w:b/>
          <w:bCs/>
        </w:rPr>
      </w:pPr>
    </w:p>
    <w:p w:rsidR="000577EC" w:rsidRPr="003D00B8" w:rsidRDefault="000577EC" w:rsidP="000577EC">
      <w:pPr>
        <w:pStyle w:val="a3"/>
        <w:spacing w:before="0" w:after="0"/>
      </w:pPr>
      <w:r w:rsidRPr="003D00B8">
        <w:rPr>
          <w:b/>
          <w:bCs/>
        </w:rPr>
        <w:t>Сочинение-рассуждение на основе текста</w:t>
      </w:r>
    </w:p>
    <w:p w:rsidR="000577EC" w:rsidRPr="003D00B8" w:rsidRDefault="000577EC" w:rsidP="000577EC">
      <w:pPr>
        <w:pStyle w:val="a3"/>
        <w:spacing w:before="0" w:after="0"/>
      </w:pPr>
      <w:r w:rsidRPr="003D00B8">
        <w:rPr>
          <w:bCs/>
        </w:rPr>
        <w:t>Тема 1.</w:t>
      </w:r>
      <w:r w:rsidRPr="003D00B8">
        <w:t xml:space="preserve"> Анализ текста. </w:t>
      </w:r>
    </w:p>
    <w:p w:rsidR="000577EC" w:rsidRPr="003D00B8" w:rsidRDefault="000577EC" w:rsidP="000577EC">
      <w:pPr>
        <w:pStyle w:val="a3"/>
        <w:spacing w:before="0" w:after="0"/>
      </w:pPr>
      <w:r w:rsidRPr="003D00B8">
        <w:t>Содержание исходного текста.</w:t>
      </w:r>
    </w:p>
    <w:p w:rsidR="000577EC" w:rsidRPr="003D00B8" w:rsidRDefault="000577EC" w:rsidP="000577EC">
      <w:pPr>
        <w:pStyle w:val="a3"/>
        <w:spacing w:before="0" w:after="0"/>
      </w:pPr>
      <w:r w:rsidRPr="003D00B8">
        <w:t>Тексты научно-популярного, публицистического, разговорного стиля. Анализ композиции научного, публицистического, разговорного стиля. Рецензия. Эссе.</w:t>
      </w:r>
    </w:p>
    <w:p w:rsidR="000577EC" w:rsidRPr="003D00B8" w:rsidRDefault="000577EC" w:rsidP="000577EC">
      <w:pPr>
        <w:pStyle w:val="a3"/>
        <w:spacing w:before="0" w:after="0"/>
      </w:pPr>
      <w:r w:rsidRPr="003D00B8">
        <w:rPr>
          <w:bCs/>
        </w:rPr>
        <w:lastRenderedPageBreak/>
        <w:t>Тема 2.</w:t>
      </w:r>
      <w:r w:rsidRPr="003D00B8">
        <w:rPr>
          <w:b/>
          <w:bCs/>
        </w:rPr>
        <w:t xml:space="preserve"> </w:t>
      </w:r>
      <w:r w:rsidRPr="003D00B8">
        <w:t>Композиция и языковое оформление сочинения. Вступление к сочинению. Смысловые и грамматические связи предложений.</w:t>
      </w:r>
    </w:p>
    <w:p w:rsidR="000577EC" w:rsidRPr="003D00B8" w:rsidRDefault="000577EC" w:rsidP="000577EC">
      <w:pPr>
        <w:pStyle w:val="a3"/>
        <w:spacing w:before="0" w:after="0"/>
      </w:pPr>
      <w:r w:rsidRPr="003D00B8">
        <w:t>Авторская позиция.</w:t>
      </w:r>
    </w:p>
    <w:p w:rsidR="000577EC" w:rsidRPr="003D00B8" w:rsidRDefault="000577EC" w:rsidP="000577EC">
      <w:pPr>
        <w:pStyle w:val="a3"/>
        <w:spacing w:before="0" w:after="0"/>
      </w:pPr>
      <w:r w:rsidRPr="003D00B8">
        <w:t>Основная часть сочинения.</w:t>
      </w:r>
    </w:p>
    <w:p w:rsidR="000577EC" w:rsidRPr="003D00B8" w:rsidRDefault="000577EC" w:rsidP="000577EC">
      <w:pPr>
        <w:pStyle w:val="a3"/>
        <w:spacing w:before="0" w:after="0"/>
      </w:pPr>
      <w:r w:rsidRPr="003D00B8">
        <w:t>Финал сочинения-рассуждения. Изложение собственного мнения.</w:t>
      </w:r>
    </w:p>
    <w:p w:rsidR="000577EC" w:rsidRPr="003D00B8" w:rsidRDefault="000577EC" w:rsidP="000577EC">
      <w:pPr>
        <w:pStyle w:val="a3"/>
        <w:spacing w:before="0" w:after="0"/>
      </w:pPr>
      <w:r w:rsidRPr="003D00B8">
        <w:t xml:space="preserve">Тренировочные сочинения. </w:t>
      </w:r>
    </w:p>
    <w:p w:rsidR="000577EC" w:rsidRPr="003D00B8" w:rsidRDefault="000577EC" w:rsidP="000577EC">
      <w:pPr>
        <w:pStyle w:val="a3"/>
        <w:spacing w:before="0" w:after="0"/>
      </w:pPr>
      <w:r w:rsidRPr="003D00B8">
        <w:rPr>
          <w:bCs/>
        </w:rPr>
        <w:t>Практические работы:</w:t>
      </w:r>
      <w:r w:rsidRPr="003D00B8">
        <w:t xml:space="preserve"> </w:t>
      </w:r>
    </w:p>
    <w:p w:rsidR="000577EC" w:rsidRPr="003D00B8" w:rsidRDefault="000577EC" w:rsidP="000577EC">
      <w:pPr>
        <w:numPr>
          <w:ilvl w:val="0"/>
          <w:numId w:val="3"/>
        </w:numPr>
        <w:suppressAutoHyphens/>
      </w:pPr>
      <w:r w:rsidRPr="003D00B8">
        <w:t xml:space="preserve">написание сочинений-рассуждений; </w:t>
      </w:r>
    </w:p>
    <w:p w:rsidR="000577EC" w:rsidRPr="003D00B8" w:rsidRDefault="000577EC" w:rsidP="000577EC">
      <w:pPr>
        <w:numPr>
          <w:ilvl w:val="0"/>
          <w:numId w:val="3"/>
        </w:numPr>
        <w:suppressAutoHyphens/>
      </w:pPr>
      <w:r w:rsidRPr="003D00B8">
        <w:t xml:space="preserve">редактирование. </w:t>
      </w:r>
    </w:p>
    <w:p w:rsidR="000577EC" w:rsidRPr="003D00B8" w:rsidRDefault="000577EC" w:rsidP="000577EC">
      <w:pPr>
        <w:pStyle w:val="a3"/>
        <w:spacing w:before="0" w:after="0"/>
        <w:jc w:val="center"/>
        <w:rPr>
          <w:b/>
          <w:bCs/>
        </w:rPr>
      </w:pPr>
    </w:p>
    <w:p w:rsidR="000577EC" w:rsidRPr="003D00B8" w:rsidRDefault="000577EC" w:rsidP="000577EC">
      <w:pPr>
        <w:pStyle w:val="a3"/>
        <w:spacing w:before="0" w:after="0"/>
        <w:rPr>
          <w:b/>
          <w:bCs/>
        </w:rPr>
      </w:pPr>
      <w:r w:rsidRPr="003D00B8">
        <w:rPr>
          <w:b/>
          <w:bCs/>
        </w:rPr>
        <w:t>Основные термины и понятия</w:t>
      </w:r>
    </w:p>
    <w:p w:rsidR="000577EC" w:rsidRPr="003D00B8" w:rsidRDefault="000577EC" w:rsidP="000577EC">
      <w:pPr>
        <w:pStyle w:val="a3"/>
        <w:spacing w:before="0" w:after="0"/>
        <w:jc w:val="both"/>
      </w:pPr>
      <w:r w:rsidRPr="003D00B8">
        <w:rPr>
          <w:b/>
          <w:bCs/>
        </w:rPr>
        <w:t>Стили речи:</w:t>
      </w:r>
      <w:r w:rsidRPr="003D00B8">
        <w:t xml:space="preserve"> публицистический, художественный, научный, разговорный.</w:t>
      </w:r>
    </w:p>
    <w:p w:rsidR="000577EC" w:rsidRPr="003D00B8" w:rsidRDefault="000577EC" w:rsidP="000577EC">
      <w:pPr>
        <w:pStyle w:val="a3"/>
        <w:spacing w:before="0" w:after="0"/>
        <w:jc w:val="both"/>
      </w:pPr>
      <w:r w:rsidRPr="003D00B8">
        <w:rPr>
          <w:b/>
          <w:bCs/>
        </w:rPr>
        <w:t>Типы речи:</w:t>
      </w:r>
      <w:r w:rsidRPr="003D00B8">
        <w:t xml:space="preserve"> описание, повествование, рассуждение.</w:t>
      </w:r>
    </w:p>
    <w:p w:rsidR="000577EC" w:rsidRPr="003D00B8" w:rsidRDefault="000577EC" w:rsidP="000577EC">
      <w:pPr>
        <w:pStyle w:val="a3"/>
        <w:spacing w:before="0" w:after="0"/>
        <w:jc w:val="both"/>
        <w:rPr>
          <w:bCs/>
        </w:rPr>
      </w:pPr>
      <w:r w:rsidRPr="003D00B8">
        <w:rPr>
          <w:b/>
          <w:bCs/>
        </w:rPr>
        <w:t xml:space="preserve">Изобразительно-выразительные средства языка: </w:t>
      </w:r>
      <w:r w:rsidRPr="003D00B8">
        <w:rPr>
          <w:bCs/>
        </w:rPr>
        <w:t>эпитет, метафора, сравнение, аллегория.</w:t>
      </w:r>
    </w:p>
    <w:p w:rsidR="000577EC" w:rsidRPr="003D00B8" w:rsidRDefault="000577EC" w:rsidP="000577EC">
      <w:pPr>
        <w:pStyle w:val="a3"/>
        <w:spacing w:before="0" w:after="0"/>
        <w:jc w:val="both"/>
      </w:pPr>
      <w:r w:rsidRPr="003D00B8">
        <w:rPr>
          <w:b/>
          <w:bCs/>
        </w:rPr>
        <w:t>Лексические средства:</w:t>
      </w:r>
      <w:r w:rsidRPr="003D00B8">
        <w:t xml:space="preserve"> антонимы, контекстные антонимы, гипербола, индивидуально-авторские неологизмы, синонимы, контекстные синонимы, синтаксические синонимы, стилистические синонимы, метафора, метонимия, оксюморон, олицетворение, оценочная лексика, перифраза, пословицы и поговорки, фразеологизмы, цитаты, эпитет.</w:t>
      </w:r>
    </w:p>
    <w:p w:rsidR="000577EC" w:rsidRPr="003D00B8" w:rsidRDefault="000577EC" w:rsidP="000577EC">
      <w:pPr>
        <w:pStyle w:val="a3"/>
        <w:spacing w:before="0" w:after="0"/>
        <w:jc w:val="both"/>
      </w:pPr>
      <w:r w:rsidRPr="003D00B8">
        <w:rPr>
          <w:b/>
          <w:bCs/>
        </w:rPr>
        <w:t>Синтаксические средства:</w:t>
      </w:r>
      <w:r w:rsidRPr="003D00B8">
        <w:t xml:space="preserve"> авторская пунктуация, анафора, антитеза, риторические фигуры, градация, инверсия, композиционный стык, многосоюзие, парцелляция, повтор, присоединительные конструкции, синтаксический параллелизм, эпифора.</w:t>
      </w:r>
    </w:p>
    <w:p w:rsidR="000577EC" w:rsidRPr="003D00B8" w:rsidRDefault="000577EC" w:rsidP="000577EC"/>
    <w:p w:rsidR="000577EC" w:rsidRPr="003D00B8" w:rsidRDefault="000577EC" w:rsidP="000577EC"/>
    <w:p w:rsidR="000577EC" w:rsidRPr="003D00B8" w:rsidRDefault="000577EC" w:rsidP="000577EC">
      <w:pPr>
        <w:pStyle w:val="a3"/>
        <w:spacing w:before="0" w:after="0"/>
        <w:jc w:val="center"/>
        <w:rPr>
          <w:b/>
          <w:bCs/>
        </w:rPr>
      </w:pPr>
    </w:p>
    <w:p w:rsidR="000577EC" w:rsidRPr="003D00B8" w:rsidRDefault="000577EC" w:rsidP="000577EC">
      <w:pPr>
        <w:shd w:val="clear" w:color="auto" w:fill="FFFFFF"/>
        <w:rPr>
          <w:b/>
          <w:bCs/>
          <w:spacing w:val="-7"/>
        </w:rPr>
      </w:pPr>
      <w:r w:rsidRPr="003D00B8">
        <w:rPr>
          <w:b/>
          <w:bCs/>
          <w:spacing w:val="-7"/>
        </w:rPr>
        <w:t xml:space="preserve">                  </w:t>
      </w:r>
      <w:r>
        <w:rPr>
          <w:b/>
          <w:bCs/>
          <w:spacing w:val="-7"/>
        </w:rPr>
        <w:t xml:space="preserve">                               </w:t>
      </w:r>
      <w:r w:rsidRPr="003D00B8">
        <w:rPr>
          <w:b/>
          <w:bCs/>
          <w:spacing w:val="-7"/>
        </w:rPr>
        <w:t xml:space="preserve">  Календарно-тематическое планирование (приложение к рабочей программе)</w:t>
      </w:r>
    </w:p>
    <w:p w:rsidR="000577EC" w:rsidRPr="003D00B8" w:rsidRDefault="000577EC" w:rsidP="000577EC">
      <w:pPr>
        <w:spacing w:after="379" w:line="1" w:lineRule="exact"/>
      </w:pPr>
    </w:p>
    <w:p w:rsidR="000577EC" w:rsidRPr="003D00B8" w:rsidRDefault="000577EC" w:rsidP="000577EC">
      <w:pPr>
        <w:pStyle w:val="a3"/>
        <w:spacing w:before="0" w:after="0"/>
        <w:jc w:val="center"/>
        <w:rPr>
          <w:b/>
          <w:bCs/>
        </w:rPr>
      </w:pPr>
    </w:p>
    <w:p w:rsidR="000577EC" w:rsidRPr="003D00B8" w:rsidRDefault="000577EC" w:rsidP="000577EC">
      <w:pPr>
        <w:pStyle w:val="a3"/>
        <w:tabs>
          <w:tab w:val="left" w:pos="435"/>
        </w:tabs>
        <w:spacing w:before="0" w:after="0"/>
        <w:rPr>
          <w:b/>
          <w:bCs/>
        </w:rPr>
      </w:pPr>
      <w:r w:rsidRPr="003D00B8">
        <w:rPr>
          <w:b/>
          <w:bCs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9"/>
        <w:gridCol w:w="1219"/>
        <w:gridCol w:w="8360"/>
        <w:gridCol w:w="1643"/>
        <w:gridCol w:w="1643"/>
      </w:tblGrid>
      <w:tr w:rsidR="000577EC" w:rsidRPr="003D00B8" w:rsidTr="00D92603">
        <w:tc>
          <w:tcPr>
            <w:tcW w:w="1219" w:type="dxa"/>
          </w:tcPr>
          <w:p w:rsidR="000577EC" w:rsidRPr="003D00B8" w:rsidRDefault="000577EC" w:rsidP="00D92603"/>
        </w:tc>
        <w:tc>
          <w:tcPr>
            <w:tcW w:w="1219" w:type="dxa"/>
          </w:tcPr>
          <w:p w:rsidR="000577EC" w:rsidRPr="003D00B8" w:rsidRDefault="000577EC" w:rsidP="00D92603">
            <w:r w:rsidRPr="003D00B8">
              <w:t xml:space="preserve">№ </w:t>
            </w:r>
          </w:p>
        </w:tc>
        <w:tc>
          <w:tcPr>
            <w:tcW w:w="8360" w:type="dxa"/>
          </w:tcPr>
          <w:p w:rsidR="000577EC" w:rsidRPr="003D00B8" w:rsidRDefault="000577EC" w:rsidP="00D92603">
            <w:r w:rsidRPr="003D00B8">
              <w:t>Тема</w:t>
            </w:r>
          </w:p>
        </w:tc>
        <w:tc>
          <w:tcPr>
            <w:tcW w:w="1643" w:type="dxa"/>
          </w:tcPr>
          <w:p w:rsidR="000577EC" w:rsidRPr="003D00B8" w:rsidRDefault="000577EC" w:rsidP="00D92603">
            <w:r w:rsidRPr="003D00B8">
              <w:t>Количество часов</w:t>
            </w:r>
          </w:p>
        </w:tc>
        <w:tc>
          <w:tcPr>
            <w:tcW w:w="1643" w:type="dxa"/>
          </w:tcPr>
          <w:p w:rsidR="000577EC" w:rsidRPr="003D00B8" w:rsidRDefault="000577EC" w:rsidP="00D92603">
            <w:r w:rsidRPr="003D00B8">
              <w:t>Примечания</w:t>
            </w:r>
          </w:p>
        </w:tc>
      </w:tr>
      <w:tr w:rsidR="000577EC" w:rsidRPr="003D00B8" w:rsidTr="00D92603">
        <w:tc>
          <w:tcPr>
            <w:tcW w:w="1219" w:type="dxa"/>
          </w:tcPr>
          <w:p w:rsidR="000577EC" w:rsidRPr="003D00B8" w:rsidRDefault="000577EC" w:rsidP="00D92603">
            <w:pPr>
              <w:rPr>
                <w:b/>
              </w:rPr>
            </w:pPr>
          </w:p>
        </w:tc>
        <w:tc>
          <w:tcPr>
            <w:tcW w:w="9579" w:type="dxa"/>
            <w:gridSpan w:val="2"/>
          </w:tcPr>
          <w:p w:rsidR="000577EC" w:rsidRPr="003D00B8" w:rsidRDefault="000577EC" w:rsidP="00D92603">
            <w:pPr>
              <w:rPr>
                <w:b/>
              </w:rPr>
            </w:pPr>
            <w:r w:rsidRPr="003D00B8">
              <w:rPr>
                <w:b/>
              </w:rPr>
              <w:t xml:space="preserve">  Разноаспектный анализ текста. Стилистический и типологический анализ текста </w:t>
            </w:r>
          </w:p>
        </w:tc>
        <w:tc>
          <w:tcPr>
            <w:tcW w:w="1643" w:type="dxa"/>
          </w:tcPr>
          <w:p w:rsidR="000577EC" w:rsidRPr="003D00B8" w:rsidRDefault="000577EC" w:rsidP="00D92603">
            <w:pPr>
              <w:rPr>
                <w:b/>
              </w:rPr>
            </w:pPr>
            <w:r w:rsidRPr="003D00B8">
              <w:rPr>
                <w:b/>
              </w:rPr>
              <w:t>8</w:t>
            </w:r>
          </w:p>
        </w:tc>
        <w:tc>
          <w:tcPr>
            <w:tcW w:w="1643" w:type="dxa"/>
          </w:tcPr>
          <w:p w:rsidR="000577EC" w:rsidRPr="003D00B8" w:rsidRDefault="000577EC" w:rsidP="00D92603">
            <w:pPr>
              <w:rPr>
                <w:b/>
              </w:rPr>
            </w:pPr>
          </w:p>
        </w:tc>
      </w:tr>
      <w:tr w:rsidR="000577EC" w:rsidRPr="003D00B8" w:rsidTr="00D92603">
        <w:tc>
          <w:tcPr>
            <w:tcW w:w="1219" w:type="dxa"/>
          </w:tcPr>
          <w:p w:rsidR="000577EC" w:rsidRPr="003D00B8" w:rsidRDefault="000577EC" w:rsidP="00D92603">
            <w:r w:rsidRPr="003D00B8">
              <w:t>№ урока</w:t>
            </w:r>
          </w:p>
        </w:tc>
        <w:tc>
          <w:tcPr>
            <w:tcW w:w="1219" w:type="dxa"/>
          </w:tcPr>
          <w:p w:rsidR="000577EC" w:rsidRPr="003D00B8" w:rsidRDefault="000577EC" w:rsidP="00D92603">
            <w:r w:rsidRPr="003D00B8">
              <w:t>Дата</w:t>
            </w:r>
          </w:p>
        </w:tc>
        <w:tc>
          <w:tcPr>
            <w:tcW w:w="8360" w:type="dxa"/>
          </w:tcPr>
          <w:p w:rsidR="000577EC" w:rsidRPr="003D00B8" w:rsidRDefault="000577EC" w:rsidP="00D92603">
            <w:r w:rsidRPr="003D00B8">
              <w:t>Тема</w:t>
            </w:r>
          </w:p>
        </w:tc>
        <w:tc>
          <w:tcPr>
            <w:tcW w:w="1643" w:type="dxa"/>
          </w:tcPr>
          <w:p w:rsidR="000577EC" w:rsidRPr="003D00B8" w:rsidRDefault="000577EC" w:rsidP="00D92603"/>
        </w:tc>
        <w:tc>
          <w:tcPr>
            <w:tcW w:w="1643" w:type="dxa"/>
          </w:tcPr>
          <w:p w:rsidR="000577EC" w:rsidRPr="003D00B8" w:rsidRDefault="000577EC" w:rsidP="00D92603"/>
        </w:tc>
      </w:tr>
      <w:tr w:rsidR="000577EC" w:rsidRPr="003D00B8" w:rsidTr="00D92603">
        <w:tc>
          <w:tcPr>
            <w:tcW w:w="1219" w:type="dxa"/>
          </w:tcPr>
          <w:p w:rsidR="000577EC" w:rsidRPr="003D00B8" w:rsidRDefault="000577EC" w:rsidP="00D92603">
            <w:r w:rsidRPr="003D00B8">
              <w:t>1</w:t>
            </w:r>
          </w:p>
        </w:tc>
        <w:tc>
          <w:tcPr>
            <w:tcW w:w="1219" w:type="dxa"/>
          </w:tcPr>
          <w:p w:rsidR="000577EC" w:rsidRPr="003D00B8" w:rsidRDefault="000577EC" w:rsidP="00D92603"/>
        </w:tc>
        <w:tc>
          <w:tcPr>
            <w:tcW w:w="8360" w:type="dxa"/>
          </w:tcPr>
          <w:p w:rsidR="000577EC" w:rsidRPr="003D00B8" w:rsidRDefault="000577EC" w:rsidP="00D92603">
            <w:r w:rsidRPr="003D00B8">
              <w:t>Текст. Тема и основная мысль текста</w:t>
            </w:r>
          </w:p>
        </w:tc>
        <w:tc>
          <w:tcPr>
            <w:tcW w:w="1643" w:type="dxa"/>
          </w:tcPr>
          <w:p w:rsidR="000577EC" w:rsidRPr="003D00B8" w:rsidRDefault="000577EC" w:rsidP="00D92603">
            <w:r w:rsidRPr="003D00B8">
              <w:t>1</w:t>
            </w:r>
          </w:p>
        </w:tc>
        <w:tc>
          <w:tcPr>
            <w:tcW w:w="1643" w:type="dxa"/>
          </w:tcPr>
          <w:p w:rsidR="000577EC" w:rsidRPr="003D00B8" w:rsidRDefault="000577EC" w:rsidP="00D92603"/>
        </w:tc>
      </w:tr>
      <w:tr w:rsidR="000577EC" w:rsidRPr="003D00B8" w:rsidTr="00D92603">
        <w:tc>
          <w:tcPr>
            <w:tcW w:w="1219" w:type="dxa"/>
          </w:tcPr>
          <w:p w:rsidR="000577EC" w:rsidRPr="003D00B8" w:rsidRDefault="000577EC" w:rsidP="00D92603">
            <w:r w:rsidRPr="003D00B8">
              <w:t>2</w:t>
            </w:r>
          </w:p>
        </w:tc>
        <w:tc>
          <w:tcPr>
            <w:tcW w:w="1219" w:type="dxa"/>
          </w:tcPr>
          <w:p w:rsidR="000577EC" w:rsidRPr="003D00B8" w:rsidRDefault="000577EC" w:rsidP="00D92603"/>
        </w:tc>
        <w:tc>
          <w:tcPr>
            <w:tcW w:w="8360" w:type="dxa"/>
          </w:tcPr>
          <w:p w:rsidR="000577EC" w:rsidRPr="003D00B8" w:rsidRDefault="000577EC" w:rsidP="00D92603">
            <w:r w:rsidRPr="003D00B8">
              <w:t>Средства связи между частями текста. Способы связи в тексте</w:t>
            </w:r>
          </w:p>
        </w:tc>
        <w:tc>
          <w:tcPr>
            <w:tcW w:w="1643" w:type="dxa"/>
          </w:tcPr>
          <w:p w:rsidR="000577EC" w:rsidRPr="003D00B8" w:rsidRDefault="000577EC" w:rsidP="00D92603">
            <w:r w:rsidRPr="003D00B8">
              <w:t>1</w:t>
            </w:r>
          </w:p>
        </w:tc>
        <w:tc>
          <w:tcPr>
            <w:tcW w:w="1643" w:type="dxa"/>
          </w:tcPr>
          <w:p w:rsidR="000577EC" w:rsidRPr="003D00B8" w:rsidRDefault="000577EC" w:rsidP="00D92603"/>
        </w:tc>
      </w:tr>
      <w:tr w:rsidR="000577EC" w:rsidRPr="003D00B8" w:rsidTr="00D92603">
        <w:tc>
          <w:tcPr>
            <w:tcW w:w="1219" w:type="dxa"/>
          </w:tcPr>
          <w:p w:rsidR="000577EC" w:rsidRPr="003D00B8" w:rsidRDefault="000577EC" w:rsidP="00D92603">
            <w:r w:rsidRPr="003D00B8">
              <w:t>3</w:t>
            </w:r>
          </w:p>
        </w:tc>
        <w:tc>
          <w:tcPr>
            <w:tcW w:w="1219" w:type="dxa"/>
          </w:tcPr>
          <w:p w:rsidR="000577EC" w:rsidRPr="003D00B8" w:rsidRDefault="000577EC" w:rsidP="00D92603"/>
        </w:tc>
        <w:tc>
          <w:tcPr>
            <w:tcW w:w="8360" w:type="dxa"/>
          </w:tcPr>
          <w:p w:rsidR="000577EC" w:rsidRPr="003D00B8" w:rsidRDefault="000577EC" w:rsidP="00D92603">
            <w:r w:rsidRPr="003D00B8">
              <w:t>Выделение микротем в тексте</w:t>
            </w:r>
          </w:p>
        </w:tc>
        <w:tc>
          <w:tcPr>
            <w:tcW w:w="1643" w:type="dxa"/>
          </w:tcPr>
          <w:p w:rsidR="000577EC" w:rsidRPr="003D00B8" w:rsidRDefault="000577EC" w:rsidP="00D92603">
            <w:r w:rsidRPr="003D00B8">
              <w:t>1</w:t>
            </w:r>
          </w:p>
        </w:tc>
        <w:tc>
          <w:tcPr>
            <w:tcW w:w="1643" w:type="dxa"/>
          </w:tcPr>
          <w:p w:rsidR="000577EC" w:rsidRPr="003D00B8" w:rsidRDefault="000577EC" w:rsidP="00D92603"/>
        </w:tc>
      </w:tr>
      <w:tr w:rsidR="000577EC" w:rsidRPr="003D00B8" w:rsidTr="00D92603">
        <w:tc>
          <w:tcPr>
            <w:tcW w:w="1219" w:type="dxa"/>
          </w:tcPr>
          <w:p w:rsidR="000577EC" w:rsidRPr="003D00B8" w:rsidRDefault="000577EC" w:rsidP="00D92603">
            <w:r w:rsidRPr="003D00B8">
              <w:lastRenderedPageBreak/>
              <w:t>4</w:t>
            </w:r>
          </w:p>
        </w:tc>
        <w:tc>
          <w:tcPr>
            <w:tcW w:w="1219" w:type="dxa"/>
          </w:tcPr>
          <w:p w:rsidR="000577EC" w:rsidRPr="003D00B8" w:rsidRDefault="000577EC" w:rsidP="00D92603"/>
        </w:tc>
        <w:tc>
          <w:tcPr>
            <w:tcW w:w="8360" w:type="dxa"/>
          </w:tcPr>
          <w:p w:rsidR="000577EC" w:rsidRPr="003D00B8" w:rsidRDefault="000577EC" w:rsidP="00D92603">
            <w:r w:rsidRPr="003D00B8">
              <w:t>Лексические средства организации языка</w:t>
            </w:r>
          </w:p>
        </w:tc>
        <w:tc>
          <w:tcPr>
            <w:tcW w:w="1643" w:type="dxa"/>
          </w:tcPr>
          <w:p w:rsidR="000577EC" w:rsidRPr="003D00B8" w:rsidRDefault="000577EC" w:rsidP="00D92603">
            <w:r w:rsidRPr="003D00B8">
              <w:t>1</w:t>
            </w:r>
          </w:p>
        </w:tc>
        <w:tc>
          <w:tcPr>
            <w:tcW w:w="1643" w:type="dxa"/>
          </w:tcPr>
          <w:p w:rsidR="000577EC" w:rsidRPr="003D00B8" w:rsidRDefault="000577EC" w:rsidP="00D92603"/>
        </w:tc>
      </w:tr>
      <w:tr w:rsidR="000577EC" w:rsidRPr="003D00B8" w:rsidTr="00D92603">
        <w:tc>
          <w:tcPr>
            <w:tcW w:w="1219" w:type="dxa"/>
          </w:tcPr>
          <w:p w:rsidR="000577EC" w:rsidRPr="003D00B8" w:rsidRDefault="000577EC" w:rsidP="00D92603">
            <w:r w:rsidRPr="003D00B8">
              <w:t>5</w:t>
            </w:r>
          </w:p>
        </w:tc>
        <w:tc>
          <w:tcPr>
            <w:tcW w:w="1219" w:type="dxa"/>
          </w:tcPr>
          <w:p w:rsidR="000577EC" w:rsidRPr="003D00B8" w:rsidRDefault="000577EC" w:rsidP="00D92603"/>
        </w:tc>
        <w:tc>
          <w:tcPr>
            <w:tcW w:w="8360" w:type="dxa"/>
          </w:tcPr>
          <w:p w:rsidR="000577EC" w:rsidRPr="003D00B8" w:rsidRDefault="000577EC" w:rsidP="00D92603">
            <w:r w:rsidRPr="003D00B8">
              <w:t>Морфологические средства организации языка</w:t>
            </w:r>
          </w:p>
        </w:tc>
        <w:tc>
          <w:tcPr>
            <w:tcW w:w="1643" w:type="dxa"/>
          </w:tcPr>
          <w:p w:rsidR="000577EC" w:rsidRPr="003D00B8" w:rsidRDefault="000577EC" w:rsidP="00D92603">
            <w:r w:rsidRPr="003D00B8">
              <w:t>1</w:t>
            </w:r>
          </w:p>
        </w:tc>
        <w:tc>
          <w:tcPr>
            <w:tcW w:w="1643" w:type="dxa"/>
          </w:tcPr>
          <w:p w:rsidR="000577EC" w:rsidRPr="003D00B8" w:rsidRDefault="000577EC" w:rsidP="00D92603"/>
        </w:tc>
      </w:tr>
      <w:tr w:rsidR="000577EC" w:rsidRPr="003D00B8" w:rsidTr="00D92603">
        <w:tc>
          <w:tcPr>
            <w:tcW w:w="1219" w:type="dxa"/>
          </w:tcPr>
          <w:p w:rsidR="000577EC" w:rsidRPr="003D00B8" w:rsidRDefault="000577EC" w:rsidP="00D92603">
            <w:r w:rsidRPr="003D00B8">
              <w:t>6</w:t>
            </w:r>
          </w:p>
        </w:tc>
        <w:tc>
          <w:tcPr>
            <w:tcW w:w="1219" w:type="dxa"/>
          </w:tcPr>
          <w:p w:rsidR="000577EC" w:rsidRPr="003D00B8" w:rsidRDefault="000577EC" w:rsidP="00D92603"/>
        </w:tc>
        <w:tc>
          <w:tcPr>
            <w:tcW w:w="8360" w:type="dxa"/>
          </w:tcPr>
          <w:p w:rsidR="000577EC" w:rsidRPr="003D00B8" w:rsidRDefault="000577EC" w:rsidP="00D92603">
            <w:r w:rsidRPr="003D00B8">
              <w:t>Синтаксические средства организации языка</w:t>
            </w:r>
          </w:p>
        </w:tc>
        <w:tc>
          <w:tcPr>
            <w:tcW w:w="1643" w:type="dxa"/>
          </w:tcPr>
          <w:p w:rsidR="000577EC" w:rsidRPr="003D00B8" w:rsidRDefault="000577EC" w:rsidP="00D92603">
            <w:r w:rsidRPr="003D00B8">
              <w:t>1</w:t>
            </w:r>
          </w:p>
        </w:tc>
        <w:tc>
          <w:tcPr>
            <w:tcW w:w="1643" w:type="dxa"/>
          </w:tcPr>
          <w:p w:rsidR="000577EC" w:rsidRPr="003D00B8" w:rsidRDefault="000577EC" w:rsidP="00D92603"/>
        </w:tc>
      </w:tr>
      <w:tr w:rsidR="000577EC" w:rsidRPr="003D00B8" w:rsidTr="00D92603">
        <w:tc>
          <w:tcPr>
            <w:tcW w:w="1219" w:type="dxa"/>
          </w:tcPr>
          <w:p w:rsidR="000577EC" w:rsidRPr="003D00B8" w:rsidRDefault="000577EC" w:rsidP="00D92603">
            <w:r w:rsidRPr="003D00B8">
              <w:t>7</w:t>
            </w:r>
          </w:p>
        </w:tc>
        <w:tc>
          <w:tcPr>
            <w:tcW w:w="1219" w:type="dxa"/>
          </w:tcPr>
          <w:p w:rsidR="000577EC" w:rsidRPr="003D00B8" w:rsidRDefault="000577EC" w:rsidP="00D92603"/>
        </w:tc>
        <w:tc>
          <w:tcPr>
            <w:tcW w:w="8360" w:type="dxa"/>
          </w:tcPr>
          <w:p w:rsidR="000577EC" w:rsidRPr="003D00B8" w:rsidRDefault="000577EC" w:rsidP="00D92603">
            <w:r w:rsidRPr="003D00B8">
              <w:t>Стили речи</w:t>
            </w:r>
          </w:p>
        </w:tc>
        <w:tc>
          <w:tcPr>
            <w:tcW w:w="1643" w:type="dxa"/>
          </w:tcPr>
          <w:p w:rsidR="000577EC" w:rsidRPr="003D00B8" w:rsidRDefault="000577EC" w:rsidP="00D92603">
            <w:r w:rsidRPr="003D00B8">
              <w:t>1</w:t>
            </w:r>
          </w:p>
        </w:tc>
        <w:tc>
          <w:tcPr>
            <w:tcW w:w="1643" w:type="dxa"/>
          </w:tcPr>
          <w:p w:rsidR="000577EC" w:rsidRPr="003D00B8" w:rsidRDefault="000577EC" w:rsidP="00D92603"/>
        </w:tc>
      </w:tr>
      <w:tr w:rsidR="000577EC" w:rsidRPr="003D00B8" w:rsidTr="00D92603">
        <w:tc>
          <w:tcPr>
            <w:tcW w:w="1219" w:type="dxa"/>
          </w:tcPr>
          <w:p w:rsidR="000577EC" w:rsidRPr="003D00B8" w:rsidRDefault="000577EC" w:rsidP="00D92603">
            <w:r w:rsidRPr="003D00B8">
              <w:t>8</w:t>
            </w:r>
          </w:p>
        </w:tc>
        <w:tc>
          <w:tcPr>
            <w:tcW w:w="1219" w:type="dxa"/>
          </w:tcPr>
          <w:p w:rsidR="000577EC" w:rsidRPr="003D00B8" w:rsidRDefault="000577EC" w:rsidP="00D92603"/>
        </w:tc>
        <w:tc>
          <w:tcPr>
            <w:tcW w:w="8360" w:type="dxa"/>
          </w:tcPr>
          <w:p w:rsidR="000577EC" w:rsidRPr="003D00B8" w:rsidRDefault="000577EC" w:rsidP="00D92603">
            <w:r w:rsidRPr="003D00B8">
              <w:t>Типы речи</w:t>
            </w:r>
          </w:p>
        </w:tc>
        <w:tc>
          <w:tcPr>
            <w:tcW w:w="1643" w:type="dxa"/>
          </w:tcPr>
          <w:p w:rsidR="000577EC" w:rsidRPr="003D00B8" w:rsidRDefault="000577EC" w:rsidP="00D92603">
            <w:r w:rsidRPr="003D00B8">
              <w:t>1</w:t>
            </w:r>
          </w:p>
        </w:tc>
        <w:tc>
          <w:tcPr>
            <w:tcW w:w="1643" w:type="dxa"/>
          </w:tcPr>
          <w:p w:rsidR="000577EC" w:rsidRPr="003D00B8" w:rsidRDefault="000577EC" w:rsidP="00D92603"/>
        </w:tc>
      </w:tr>
      <w:tr w:rsidR="000577EC" w:rsidRPr="003D00B8" w:rsidTr="00D92603">
        <w:tc>
          <w:tcPr>
            <w:tcW w:w="1219" w:type="dxa"/>
          </w:tcPr>
          <w:p w:rsidR="000577EC" w:rsidRPr="003D00B8" w:rsidRDefault="000577EC" w:rsidP="00D92603">
            <w:pPr>
              <w:rPr>
                <w:b/>
              </w:rPr>
            </w:pPr>
          </w:p>
        </w:tc>
        <w:tc>
          <w:tcPr>
            <w:tcW w:w="9579" w:type="dxa"/>
            <w:gridSpan w:val="2"/>
          </w:tcPr>
          <w:p w:rsidR="000577EC" w:rsidRPr="003D00B8" w:rsidRDefault="000577EC" w:rsidP="00D92603">
            <w:pPr>
              <w:rPr>
                <w:b/>
              </w:rPr>
            </w:pPr>
            <w:r w:rsidRPr="003D00B8">
              <w:rPr>
                <w:b/>
              </w:rPr>
              <w:t xml:space="preserve">                                                Лингвистический анализ текста</w:t>
            </w:r>
          </w:p>
          <w:p w:rsidR="000577EC" w:rsidRPr="003D00B8" w:rsidRDefault="000577EC" w:rsidP="00D92603">
            <w:pPr>
              <w:rPr>
                <w:b/>
              </w:rPr>
            </w:pPr>
          </w:p>
        </w:tc>
        <w:tc>
          <w:tcPr>
            <w:tcW w:w="1643" w:type="dxa"/>
          </w:tcPr>
          <w:p w:rsidR="000577EC" w:rsidRPr="003D00B8" w:rsidRDefault="000577EC" w:rsidP="00D92603">
            <w:pPr>
              <w:rPr>
                <w:b/>
              </w:rPr>
            </w:pPr>
            <w:r w:rsidRPr="003D00B8">
              <w:rPr>
                <w:b/>
              </w:rPr>
              <w:t>10</w:t>
            </w:r>
          </w:p>
        </w:tc>
        <w:tc>
          <w:tcPr>
            <w:tcW w:w="1643" w:type="dxa"/>
          </w:tcPr>
          <w:p w:rsidR="000577EC" w:rsidRPr="003D00B8" w:rsidRDefault="000577EC" w:rsidP="00D92603">
            <w:pPr>
              <w:rPr>
                <w:b/>
              </w:rPr>
            </w:pPr>
          </w:p>
        </w:tc>
      </w:tr>
      <w:tr w:rsidR="000577EC" w:rsidRPr="003D00B8" w:rsidTr="00D92603">
        <w:tc>
          <w:tcPr>
            <w:tcW w:w="1219" w:type="dxa"/>
          </w:tcPr>
          <w:p w:rsidR="000577EC" w:rsidRPr="003D00B8" w:rsidRDefault="000577EC" w:rsidP="00D92603">
            <w:r w:rsidRPr="003D00B8">
              <w:t>9</w:t>
            </w:r>
          </w:p>
        </w:tc>
        <w:tc>
          <w:tcPr>
            <w:tcW w:w="1219" w:type="dxa"/>
          </w:tcPr>
          <w:p w:rsidR="000577EC" w:rsidRPr="003D00B8" w:rsidRDefault="000577EC" w:rsidP="00D92603"/>
        </w:tc>
        <w:tc>
          <w:tcPr>
            <w:tcW w:w="8360" w:type="dxa"/>
          </w:tcPr>
          <w:p w:rsidR="000577EC" w:rsidRPr="003D00B8" w:rsidRDefault="000577EC" w:rsidP="00D92603">
            <w:pPr>
              <w:pStyle w:val="a3"/>
              <w:spacing w:before="0" w:after="0"/>
              <w:jc w:val="both"/>
            </w:pPr>
            <w:r w:rsidRPr="003D00B8">
              <w:t>Изобразительно-выразительные средства языка, оформляющие описание и рассуждение.</w:t>
            </w:r>
          </w:p>
          <w:p w:rsidR="000577EC" w:rsidRPr="003D00B8" w:rsidRDefault="000577EC" w:rsidP="00D92603"/>
        </w:tc>
        <w:tc>
          <w:tcPr>
            <w:tcW w:w="1643" w:type="dxa"/>
          </w:tcPr>
          <w:p w:rsidR="000577EC" w:rsidRPr="003D00B8" w:rsidRDefault="000577EC" w:rsidP="00D92603">
            <w:r w:rsidRPr="003D00B8">
              <w:t>1</w:t>
            </w:r>
          </w:p>
        </w:tc>
        <w:tc>
          <w:tcPr>
            <w:tcW w:w="1643" w:type="dxa"/>
          </w:tcPr>
          <w:p w:rsidR="000577EC" w:rsidRPr="003D00B8" w:rsidRDefault="000577EC" w:rsidP="00D92603"/>
        </w:tc>
      </w:tr>
      <w:tr w:rsidR="000577EC" w:rsidRPr="003D00B8" w:rsidTr="00D92603">
        <w:tc>
          <w:tcPr>
            <w:tcW w:w="1219" w:type="dxa"/>
          </w:tcPr>
          <w:p w:rsidR="000577EC" w:rsidRPr="003D00B8" w:rsidRDefault="000577EC" w:rsidP="00D92603">
            <w:r w:rsidRPr="003D00B8">
              <w:t>10</w:t>
            </w:r>
          </w:p>
        </w:tc>
        <w:tc>
          <w:tcPr>
            <w:tcW w:w="1219" w:type="dxa"/>
          </w:tcPr>
          <w:p w:rsidR="000577EC" w:rsidRPr="003D00B8" w:rsidRDefault="000577EC" w:rsidP="00D92603"/>
        </w:tc>
        <w:tc>
          <w:tcPr>
            <w:tcW w:w="8360" w:type="dxa"/>
          </w:tcPr>
          <w:p w:rsidR="000577EC" w:rsidRPr="003D00B8" w:rsidRDefault="000577EC" w:rsidP="00D92603">
            <w:pPr>
              <w:pStyle w:val="a3"/>
              <w:spacing w:before="0" w:after="0"/>
              <w:jc w:val="both"/>
            </w:pPr>
            <w:r w:rsidRPr="003D00B8">
              <w:t>Анализ изобразительно-выразительных средств, оформляющих описание и рассуждение.</w:t>
            </w:r>
          </w:p>
          <w:p w:rsidR="000577EC" w:rsidRPr="003D00B8" w:rsidRDefault="000577EC" w:rsidP="00D92603"/>
        </w:tc>
        <w:tc>
          <w:tcPr>
            <w:tcW w:w="1643" w:type="dxa"/>
          </w:tcPr>
          <w:p w:rsidR="000577EC" w:rsidRPr="003D00B8" w:rsidRDefault="000577EC" w:rsidP="00D92603">
            <w:r w:rsidRPr="003D00B8">
              <w:t>1</w:t>
            </w:r>
          </w:p>
        </w:tc>
        <w:tc>
          <w:tcPr>
            <w:tcW w:w="1643" w:type="dxa"/>
          </w:tcPr>
          <w:p w:rsidR="000577EC" w:rsidRPr="003D00B8" w:rsidRDefault="000577EC" w:rsidP="00D92603"/>
        </w:tc>
      </w:tr>
      <w:tr w:rsidR="000577EC" w:rsidRPr="003D00B8" w:rsidTr="00D92603">
        <w:tc>
          <w:tcPr>
            <w:tcW w:w="1219" w:type="dxa"/>
          </w:tcPr>
          <w:p w:rsidR="000577EC" w:rsidRPr="003D00B8" w:rsidRDefault="000577EC" w:rsidP="00D92603">
            <w:r w:rsidRPr="003D00B8">
              <w:t>11</w:t>
            </w:r>
          </w:p>
        </w:tc>
        <w:tc>
          <w:tcPr>
            <w:tcW w:w="1219" w:type="dxa"/>
          </w:tcPr>
          <w:p w:rsidR="000577EC" w:rsidRPr="003D00B8" w:rsidRDefault="000577EC" w:rsidP="00D92603"/>
        </w:tc>
        <w:tc>
          <w:tcPr>
            <w:tcW w:w="8360" w:type="dxa"/>
          </w:tcPr>
          <w:p w:rsidR="000577EC" w:rsidRPr="003D00B8" w:rsidRDefault="000577EC" w:rsidP="00D92603">
            <w:pPr>
              <w:pStyle w:val="a3"/>
              <w:spacing w:before="0" w:after="0"/>
              <w:jc w:val="both"/>
            </w:pPr>
            <w:r w:rsidRPr="003D00B8">
              <w:t xml:space="preserve">Многозначные слова, переносное значение слова, синонимы, антонимы, лексика ограниченного употребления, фразеологизмы. </w:t>
            </w:r>
          </w:p>
        </w:tc>
        <w:tc>
          <w:tcPr>
            <w:tcW w:w="1643" w:type="dxa"/>
          </w:tcPr>
          <w:p w:rsidR="000577EC" w:rsidRPr="003D00B8" w:rsidRDefault="000577EC" w:rsidP="00D92603">
            <w:r w:rsidRPr="003D00B8">
              <w:t>1</w:t>
            </w:r>
          </w:p>
        </w:tc>
        <w:tc>
          <w:tcPr>
            <w:tcW w:w="1643" w:type="dxa"/>
          </w:tcPr>
          <w:p w:rsidR="000577EC" w:rsidRPr="003D00B8" w:rsidRDefault="000577EC" w:rsidP="00D92603"/>
        </w:tc>
      </w:tr>
      <w:tr w:rsidR="000577EC" w:rsidRPr="003D00B8" w:rsidTr="00D92603">
        <w:tc>
          <w:tcPr>
            <w:tcW w:w="1219" w:type="dxa"/>
          </w:tcPr>
          <w:p w:rsidR="000577EC" w:rsidRPr="003D00B8" w:rsidRDefault="000577EC" w:rsidP="00D92603">
            <w:r w:rsidRPr="003D00B8">
              <w:t>12</w:t>
            </w:r>
          </w:p>
        </w:tc>
        <w:tc>
          <w:tcPr>
            <w:tcW w:w="1219" w:type="dxa"/>
          </w:tcPr>
          <w:p w:rsidR="000577EC" w:rsidRPr="003D00B8" w:rsidRDefault="000577EC" w:rsidP="00D92603"/>
        </w:tc>
        <w:tc>
          <w:tcPr>
            <w:tcW w:w="8360" w:type="dxa"/>
          </w:tcPr>
          <w:p w:rsidR="000577EC" w:rsidRPr="003D00B8" w:rsidRDefault="000577EC" w:rsidP="00D92603">
            <w:r w:rsidRPr="003D00B8">
              <w:t>Синонимы. Контекстные синонимы. Антонимы. Контекстные антонимы</w:t>
            </w:r>
          </w:p>
        </w:tc>
        <w:tc>
          <w:tcPr>
            <w:tcW w:w="1643" w:type="dxa"/>
          </w:tcPr>
          <w:p w:rsidR="000577EC" w:rsidRPr="003D00B8" w:rsidRDefault="000577EC" w:rsidP="00D92603">
            <w:r w:rsidRPr="003D00B8">
              <w:t>1</w:t>
            </w:r>
          </w:p>
        </w:tc>
        <w:tc>
          <w:tcPr>
            <w:tcW w:w="1643" w:type="dxa"/>
          </w:tcPr>
          <w:p w:rsidR="000577EC" w:rsidRPr="003D00B8" w:rsidRDefault="000577EC" w:rsidP="00D92603"/>
        </w:tc>
      </w:tr>
      <w:tr w:rsidR="000577EC" w:rsidRPr="003D00B8" w:rsidTr="00D92603">
        <w:tc>
          <w:tcPr>
            <w:tcW w:w="1219" w:type="dxa"/>
          </w:tcPr>
          <w:p w:rsidR="000577EC" w:rsidRPr="003D00B8" w:rsidRDefault="000577EC" w:rsidP="00D92603">
            <w:r w:rsidRPr="003D00B8">
              <w:t>13</w:t>
            </w:r>
          </w:p>
        </w:tc>
        <w:tc>
          <w:tcPr>
            <w:tcW w:w="1219" w:type="dxa"/>
          </w:tcPr>
          <w:p w:rsidR="000577EC" w:rsidRPr="003D00B8" w:rsidRDefault="000577EC" w:rsidP="00D92603"/>
        </w:tc>
        <w:tc>
          <w:tcPr>
            <w:tcW w:w="8360" w:type="dxa"/>
          </w:tcPr>
          <w:p w:rsidR="000577EC" w:rsidRPr="003D00B8" w:rsidRDefault="000577EC" w:rsidP="00D92603">
            <w:pPr>
              <w:pStyle w:val="a3"/>
              <w:spacing w:before="0" w:after="0"/>
              <w:jc w:val="both"/>
            </w:pPr>
            <w:r w:rsidRPr="003D00B8">
              <w:t>Фонетические средства выразительности: аллитерация, ассонанс, благозвучие (эвфония), диссонанс, звукопись.</w:t>
            </w:r>
          </w:p>
          <w:p w:rsidR="000577EC" w:rsidRPr="003D00B8" w:rsidRDefault="000577EC" w:rsidP="00D92603"/>
        </w:tc>
        <w:tc>
          <w:tcPr>
            <w:tcW w:w="1643" w:type="dxa"/>
          </w:tcPr>
          <w:p w:rsidR="000577EC" w:rsidRPr="003D00B8" w:rsidRDefault="000577EC" w:rsidP="00D92603">
            <w:r w:rsidRPr="003D00B8">
              <w:t>1</w:t>
            </w:r>
          </w:p>
        </w:tc>
        <w:tc>
          <w:tcPr>
            <w:tcW w:w="1643" w:type="dxa"/>
          </w:tcPr>
          <w:p w:rsidR="000577EC" w:rsidRPr="003D00B8" w:rsidRDefault="000577EC" w:rsidP="00D92603"/>
        </w:tc>
      </w:tr>
      <w:tr w:rsidR="000577EC" w:rsidRPr="003D00B8" w:rsidTr="00D92603">
        <w:tc>
          <w:tcPr>
            <w:tcW w:w="1219" w:type="dxa"/>
          </w:tcPr>
          <w:p w:rsidR="000577EC" w:rsidRPr="003D00B8" w:rsidRDefault="000577EC" w:rsidP="00D92603">
            <w:r w:rsidRPr="003D00B8">
              <w:t>14</w:t>
            </w:r>
          </w:p>
        </w:tc>
        <w:tc>
          <w:tcPr>
            <w:tcW w:w="1219" w:type="dxa"/>
          </w:tcPr>
          <w:p w:rsidR="000577EC" w:rsidRPr="003D00B8" w:rsidRDefault="000577EC" w:rsidP="00D92603"/>
        </w:tc>
        <w:tc>
          <w:tcPr>
            <w:tcW w:w="8360" w:type="dxa"/>
          </w:tcPr>
          <w:p w:rsidR="000577EC" w:rsidRPr="003D00B8" w:rsidRDefault="000577EC" w:rsidP="00D92603">
            <w:pPr>
              <w:pStyle w:val="a3"/>
              <w:spacing w:before="0" w:after="0"/>
              <w:jc w:val="both"/>
            </w:pPr>
            <w:r w:rsidRPr="003D00B8">
              <w:t>Тропы: метафора, синекдоха, ирония, гипербола, литота, олицетворение, эпитет, аллегория, перифраза, художественный символ, паронимы.</w:t>
            </w:r>
          </w:p>
          <w:p w:rsidR="000577EC" w:rsidRPr="003D00B8" w:rsidRDefault="000577EC" w:rsidP="00D92603"/>
        </w:tc>
        <w:tc>
          <w:tcPr>
            <w:tcW w:w="1643" w:type="dxa"/>
          </w:tcPr>
          <w:p w:rsidR="000577EC" w:rsidRPr="003D00B8" w:rsidRDefault="000577EC" w:rsidP="00D92603">
            <w:r w:rsidRPr="003D00B8">
              <w:t>1</w:t>
            </w:r>
          </w:p>
        </w:tc>
        <w:tc>
          <w:tcPr>
            <w:tcW w:w="1643" w:type="dxa"/>
          </w:tcPr>
          <w:p w:rsidR="000577EC" w:rsidRPr="003D00B8" w:rsidRDefault="000577EC" w:rsidP="00D92603"/>
        </w:tc>
      </w:tr>
      <w:tr w:rsidR="000577EC" w:rsidRPr="003D00B8" w:rsidTr="00D92603">
        <w:tc>
          <w:tcPr>
            <w:tcW w:w="1219" w:type="dxa"/>
          </w:tcPr>
          <w:p w:rsidR="000577EC" w:rsidRPr="003D00B8" w:rsidRDefault="000577EC" w:rsidP="00D92603">
            <w:r w:rsidRPr="003D00B8">
              <w:t>15</w:t>
            </w:r>
          </w:p>
        </w:tc>
        <w:tc>
          <w:tcPr>
            <w:tcW w:w="1219" w:type="dxa"/>
          </w:tcPr>
          <w:p w:rsidR="000577EC" w:rsidRPr="003D00B8" w:rsidRDefault="000577EC" w:rsidP="00D92603"/>
        </w:tc>
        <w:tc>
          <w:tcPr>
            <w:tcW w:w="8360" w:type="dxa"/>
          </w:tcPr>
          <w:p w:rsidR="000577EC" w:rsidRPr="003D00B8" w:rsidRDefault="000577EC" w:rsidP="00D92603">
            <w:pPr>
              <w:pStyle w:val="a3"/>
              <w:spacing w:before="0" w:after="0"/>
              <w:jc w:val="both"/>
            </w:pPr>
            <w:r w:rsidRPr="003D00B8">
              <w:t>Художественный символ, паронимы.</w:t>
            </w:r>
          </w:p>
          <w:p w:rsidR="000577EC" w:rsidRPr="003D00B8" w:rsidRDefault="000577EC" w:rsidP="00D92603"/>
        </w:tc>
        <w:tc>
          <w:tcPr>
            <w:tcW w:w="1643" w:type="dxa"/>
          </w:tcPr>
          <w:p w:rsidR="000577EC" w:rsidRPr="003D00B8" w:rsidRDefault="000577EC" w:rsidP="00D92603">
            <w:r w:rsidRPr="003D00B8">
              <w:t>1</w:t>
            </w:r>
          </w:p>
        </w:tc>
        <w:tc>
          <w:tcPr>
            <w:tcW w:w="1643" w:type="dxa"/>
          </w:tcPr>
          <w:p w:rsidR="000577EC" w:rsidRPr="003D00B8" w:rsidRDefault="000577EC" w:rsidP="00D92603"/>
        </w:tc>
      </w:tr>
      <w:tr w:rsidR="000577EC" w:rsidRPr="003D00B8" w:rsidTr="00D92603">
        <w:tc>
          <w:tcPr>
            <w:tcW w:w="1219" w:type="dxa"/>
          </w:tcPr>
          <w:p w:rsidR="000577EC" w:rsidRPr="003D00B8" w:rsidRDefault="000577EC" w:rsidP="00D92603">
            <w:r w:rsidRPr="003D00B8">
              <w:t>16</w:t>
            </w:r>
          </w:p>
        </w:tc>
        <w:tc>
          <w:tcPr>
            <w:tcW w:w="1219" w:type="dxa"/>
          </w:tcPr>
          <w:p w:rsidR="000577EC" w:rsidRPr="003D00B8" w:rsidRDefault="000577EC" w:rsidP="00D92603"/>
        </w:tc>
        <w:tc>
          <w:tcPr>
            <w:tcW w:w="8360" w:type="dxa"/>
          </w:tcPr>
          <w:p w:rsidR="000577EC" w:rsidRPr="003D00B8" w:rsidRDefault="000577EC" w:rsidP="00D92603">
            <w:pPr>
              <w:pStyle w:val="a3"/>
              <w:spacing w:before="0" w:after="0"/>
              <w:jc w:val="both"/>
            </w:pPr>
            <w:r w:rsidRPr="003D00B8">
              <w:t>Стилистические фигуры: градация, антитеза, оксюморон, лексический повтор, анафора, эпифора, параллелизм, эллипсис, умолчание, риторический вопрос, риторическое восклицание, риторическое обращение, синтаксические конструкции.</w:t>
            </w:r>
          </w:p>
          <w:p w:rsidR="000577EC" w:rsidRPr="003D00B8" w:rsidRDefault="000577EC" w:rsidP="00D92603"/>
        </w:tc>
        <w:tc>
          <w:tcPr>
            <w:tcW w:w="1643" w:type="dxa"/>
          </w:tcPr>
          <w:p w:rsidR="000577EC" w:rsidRPr="003D00B8" w:rsidRDefault="000577EC" w:rsidP="00D92603">
            <w:r w:rsidRPr="003D00B8">
              <w:t>1</w:t>
            </w:r>
          </w:p>
        </w:tc>
        <w:tc>
          <w:tcPr>
            <w:tcW w:w="1643" w:type="dxa"/>
          </w:tcPr>
          <w:p w:rsidR="000577EC" w:rsidRPr="003D00B8" w:rsidRDefault="000577EC" w:rsidP="00D92603"/>
        </w:tc>
      </w:tr>
      <w:tr w:rsidR="000577EC" w:rsidRPr="003D00B8" w:rsidTr="00D92603">
        <w:tc>
          <w:tcPr>
            <w:tcW w:w="1219" w:type="dxa"/>
          </w:tcPr>
          <w:p w:rsidR="000577EC" w:rsidRPr="003D00B8" w:rsidRDefault="000577EC" w:rsidP="00D92603">
            <w:r w:rsidRPr="003D00B8">
              <w:t>17</w:t>
            </w:r>
          </w:p>
        </w:tc>
        <w:tc>
          <w:tcPr>
            <w:tcW w:w="1219" w:type="dxa"/>
          </w:tcPr>
          <w:p w:rsidR="000577EC" w:rsidRPr="003D00B8" w:rsidRDefault="000577EC" w:rsidP="00D92603"/>
        </w:tc>
        <w:tc>
          <w:tcPr>
            <w:tcW w:w="8360" w:type="dxa"/>
          </w:tcPr>
          <w:p w:rsidR="000577EC" w:rsidRPr="003D00B8" w:rsidRDefault="000577EC" w:rsidP="00D92603">
            <w:r w:rsidRPr="003D00B8">
              <w:t>Практическое занятие. Анализ средств языковой выразительности.</w:t>
            </w:r>
          </w:p>
        </w:tc>
        <w:tc>
          <w:tcPr>
            <w:tcW w:w="1643" w:type="dxa"/>
          </w:tcPr>
          <w:p w:rsidR="000577EC" w:rsidRPr="003D00B8" w:rsidRDefault="000577EC" w:rsidP="00D92603">
            <w:r w:rsidRPr="003D00B8">
              <w:t>1</w:t>
            </w:r>
          </w:p>
        </w:tc>
        <w:tc>
          <w:tcPr>
            <w:tcW w:w="1643" w:type="dxa"/>
          </w:tcPr>
          <w:p w:rsidR="000577EC" w:rsidRPr="003D00B8" w:rsidRDefault="000577EC" w:rsidP="00D92603"/>
        </w:tc>
      </w:tr>
      <w:tr w:rsidR="000577EC" w:rsidRPr="003D00B8" w:rsidTr="00D92603">
        <w:tc>
          <w:tcPr>
            <w:tcW w:w="1219" w:type="dxa"/>
          </w:tcPr>
          <w:p w:rsidR="000577EC" w:rsidRPr="003D00B8" w:rsidRDefault="000577EC" w:rsidP="00D92603">
            <w:r w:rsidRPr="003D00B8">
              <w:t>18</w:t>
            </w:r>
          </w:p>
        </w:tc>
        <w:tc>
          <w:tcPr>
            <w:tcW w:w="1219" w:type="dxa"/>
          </w:tcPr>
          <w:p w:rsidR="000577EC" w:rsidRPr="003D00B8" w:rsidRDefault="000577EC" w:rsidP="00D92603"/>
        </w:tc>
        <w:tc>
          <w:tcPr>
            <w:tcW w:w="8360" w:type="dxa"/>
          </w:tcPr>
          <w:p w:rsidR="000577EC" w:rsidRPr="003D00B8" w:rsidRDefault="000577EC" w:rsidP="00D92603">
            <w:r w:rsidRPr="003D00B8">
              <w:t>Стилистические фигуры: градация, антитеза, оксюморон, лексический повтор, анафора, эпифора, параллелизм, эллипсис, умолчание, риторические фигуры, синтаксические конструкции</w:t>
            </w:r>
          </w:p>
        </w:tc>
        <w:tc>
          <w:tcPr>
            <w:tcW w:w="1643" w:type="dxa"/>
          </w:tcPr>
          <w:p w:rsidR="000577EC" w:rsidRPr="003D00B8" w:rsidRDefault="000577EC" w:rsidP="00D92603">
            <w:r w:rsidRPr="003D00B8">
              <w:t>1</w:t>
            </w:r>
          </w:p>
        </w:tc>
        <w:tc>
          <w:tcPr>
            <w:tcW w:w="1643" w:type="dxa"/>
          </w:tcPr>
          <w:p w:rsidR="000577EC" w:rsidRPr="003D00B8" w:rsidRDefault="000577EC" w:rsidP="00D92603"/>
        </w:tc>
      </w:tr>
      <w:tr w:rsidR="000577EC" w:rsidRPr="003D00B8" w:rsidTr="00D92603">
        <w:tc>
          <w:tcPr>
            <w:tcW w:w="1219" w:type="dxa"/>
          </w:tcPr>
          <w:p w:rsidR="000577EC" w:rsidRPr="003D00B8" w:rsidRDefault="000577EC" w:rsidP="00D92603"/>
        </w:tc>
        <w:tc>
          <w:tcPr>
            <w:tcW w:w="1219" w:type="dxa"/>
          </w:tcPr>
          <w:p w:rsidR="000577EC" w:rsidRPr="003D00B8" w:rsidRDefault="000577EC" w:rsidP="00D92603"/>
        </w:tc>
        <w:tc>
          <w:tcPr>
            <w:tcW w:w="8360" w:type="dxa"/>
          </w:tcPr>
          <w:p w:rsidR="000577EC" w:rsidRPr="003D00B8" w:rsidRDefault="000577EC" w:rsidP="00D92603">
            <w:r w:rsidRPr="003D00B8">
              <w:rPr>
                <w:b/>
              </w:rPr>
              <w:t xml:space="preserve"> Сочинение-рассуждение на основе текста</w:t>
            </w:r>
          </w:p>
        </w:tc>
        <w:tc>
          <w:tcPr>
            <w:tcW w:w="1643" w:type="dxa"/>
          </w:tcPr>
          <w:p w:rsidR="000577EC" w:rsidRPr="003D00B8" w:rsidRDefault="000577EC" w:rsidP="00D92603">
            <w:r w:rsidRPr="003D00B8">
              <w:t>18</w:t>
            </w:r>
          </w:p>
        </w:tc>
        <w:tc>
          <w:tcPr>
            <w:tcW w:w="1643" w:type="dxa"/>
          </w:tcPr>
          <w:p w:rsidR="000577EC" w:rsidRPr="003D00B8" w:rsidRDefault="000577EC" w:rsidP="00D92603"/>
        </w:tc>
      </w:tr>
      <w:tr w:rsidR="000577EC" w:rsidRPr="003D00B8" w:rsidTr="00D92603">
        <w:tc>
          <w:tcPr>
            <w:tcW w:w="1219" w:type="dxa"/>
          </w:tcPr>
          <w:p w:rsidR="000577EC" w:rsidRPr="003D00B8" w:rsidRDefault="000577EC" w:rsidP="00D92603">
            <w:r w:rsidRPr="003D00B8">
              <w:t>19</w:t>
            </w:r>
          </w:p>
        </w:tc>
        <w:tc>
          <w:tcPr>
            <w:tcW w:w="1219" w:type="dxa"/>
          </w:tcPr>
          <w:p w:rsidR="000577EC" w:rsidRPr="003D00B8" w:rsidRDefault="000577EC" w:rsidP="00D92603"/>
        </w:tc>
        <w:tc>
          <w:tcPr>
            <w:tcW w:w="8360" w:type="dxa"/>
          </w:tcPr>
          <w:p w:rsidR="000577EC" w:rsidRPr="003D00B8" w:rsidRDefault="000577EC" w:rsidP="00D92603">
            <w:r w:rsidRPr="003D00B8">
              <w:t>Содержание исходного текста</w:t>
            </w:r>
          </w:p>
        </w:tc>
        <w:tc>
          <w:tcPr>
            <w:tcW w:w="1643" w:type="dxa"/>
          </w:tcPr>
          <w:p w:rsidR="000577EC" w:rsidRPr="003D00B8" w:rsidRDefault="000577EC" w:rsidP="00D92603">
            <w:r w:rsidRPr="003D00B8">
              <w:t>1</w:t>
            </w:r>
          </w:p>
        </w:tc>
        <w:tc>
          <w:tcPr>
            <w:tcW w:w="1643" w:type="dxa"/>
          </w:tcPr>
          <w:p w:rsidR="000577EC" w:rsidRPr="003D00B8" w:rsidRDefault="000577EC" w:rsidP="00D92603"/>
        </w:tc>
      </w:tr>
      <w:tr w:rsidR="000577EC" w:rsidRPr="003D00B8" w:rsidTr="00D92603">
        <w:tc>
          <w:tcPr>
            <w:tcW w:w="1219" w:type="dxa"/>
          </w:tcPr>
          <w:p w:rsidR="000577EC" w:rsidRPr="003D00B8" w:rsidRDefault="000577EC" w:rsidP="00D92603">
            <w:r w:rsidRPr="003D00B8">
              <w:t>20</w:t>
            </w:r>
          </w:p>
        </w:tc>
        <w:tc>
          <w:tcPr>
            <w:tcW w:w="1219" w:type="dxa"/>
          </w:tcPr>
          <w:p w:rsidR="000577EC" w:rsidRPr="003D00B8" w:rsidRDefault="000577EC" w:rsidP="00D92603"/>
        </w:tc>
        <w:tc>
          <w:tcPr>
            <w:tcW w:w="8360" w:type="dxa"/>
          </w:tcPr>
          <w:p w:rsidR="000577EC" w:rsidRPr="003D00B8" w:rsidRDefault="000577EC" w:rsidP="00D92603">
            <w:pPr>
              <w:suppressAutoHyphens/>
              <w:snapToGrid w:val="0"/>
              <w:rPr>
                <w:lang w:eastAsia="ar-SA"/>
              </w:rPr>
            </w:pPr>
            <w:r w:rsidRPr="003D00B8">
              <w:t>Содержание исходного текста</w:t>
            </w:r>
          </w:p>
        </w:tc>
        <w:tc>
          <w:tcPr>
            <w:tcW w:w="1643" w:type="dxa"/>
          </w:tcPr>
          <w:p w:rsidR="000577EC" w:rsidRPr="003D00B8" w:rsidRDefault="000577EC" w:rsidP="00D92603">
            <w:r w:rsidRPr="003D00B8">
              <w:t>1</w:t>
            </w:r>
          </w:p>
        </w:tc>
        <w:tc>
          <w:tcPr>
            <w:tcW w:w="1643" w:type="dxa"/>
          </w:tcPr>
          <w:p w:rsidR="000577EC" w:rsidRPr="003D00B8" w:rsidRDefault="000577EC" w:rsidP="00D92603"/>
        </w:tc>
      </w:tr>
      <w:tr w:rsidR="000577EC" w:rsidRPr="003D00B8" w:rsidTr="00D92603">
        <w:tc>
          <w:tcPr>
            <w:tcW w:w="1219" w:type="dxa"/>
          </w:tcPr>
          <w:p w:rsidR="000577EC" w:rsidRPr="003D00B8" w:rsidRDefault="000577EC" w:rsidP="00D92603">
            <w:r w:rsidRPr="003D00B8">
              <w:t>21</w:t>
            </w:r>
          </w:p>
        </w:tc>
        <w:tc>
          <w:tcPr>
            <w:tcW w:w="1219" w:type="dxa"/>
          </w:tcPr>
          <w:p w:rsidR="000577EC" w:rsidRPr="003D00B8" w:rsidRDefault="000577EC" w:rsidP="00D92603"/>
        </w:tc>
        <w:tc>
          <w:tcPr>
            <w:tcW w:w="8360" w:type="dxa"/>
          </w:tcPr>
          <w:p w:rsidR="000577EC" w:rsidRPr="003D00B8" w:rsidRDefault="000577EC" w:rsidP="00D92603">
            <w:pPr>
              <w:suppressAutoHyphens/>
              <w:snapToGrid w:val="0"/>
              <w:rPr>
                <w:lang w:eastAsia="ar-SA"/>
              </w:rPr>
            </w:pPr>
            <w:r w:rsidRPr="003D00B8">
              <w:t>Тексты функционального стиля. Анализ композиции текстов научного, публицистического, разговорного стилей</w:t>
            </w:r>
          </w:p>
        </w:tc>
        <w:tc>
          <w:tcPr>
            <w:tcW w:w="1643" w:type="dxa"/>
          </w:tcPr>
          <w:p w:rsidR="000577EC" w:rsidRPr="003D00B8" w:rsidRDefault="000577EC" w:rsidP="00D92603">
            <w:r w:rsidRPr="003D00B8">
              <w:t>1</w:t>
            </w:r>
          </w:p>
        </w:tc>
        <w:tc>
          <w:tcPr>
            <w:tcW w:w="1643" w:type="dxa"/>
          </w:tcPr>
          <w:p w:rsidR="000577EC" w:rsidRPr="003D00B8" w:rsidRDefault="000577EC" w:rsidP="00D92603"/>
        </w:tc>
      </w:tr>
      <w:tr w:rsidR="000577EC" w:rsidRPr="003D00B8" w:rsidTr="00D92603">
        <w:tc>
          <w:tcPr>
            <w:tcW w:w="1219" w:type="dxa"/>
          </w:tcPr>
          <w:p w:rsidR="000577EC" w:rsidRPr="003D00B8" w:rsidRDefault="000577EC" w:rsidP="00D92603">
            <w:r w:rsidRPr="003D00B8">
              <w:t>22</w:t>
            </w:r>
          </w:p>
        </w:tc>
        <w:tc>
          <w:tcPr>
            <w:tcW w:w="1219" w:type="dxa"/>
          </w:tcPr>
          <w:p w:rsidR="000577EC" w:rsidRPr="003D00B8" w:rsidRDefault="000577EC" w:rsidP="00D92603"/>
        </w:tc>
        <w:tc>
          <w:tcPr>
            <w:tcW w:w="8360" w:type="dxa"/>
          </w:tcPr>
          <w:p w:rsidR="000577EC" w:rsidRPr="003D00B8" w:rsidRDefault="000577EC" w:rsidP="00D92603">
            <w:pPr>
              <w:suppressAutoHyphens/>
              <w:snapToGrid w:val="0"/>
              <w:rPr>
                <w:lang w:eastAsia="ar-SA"/>
              </w:rPr>
            </w:pPr>
            <w:r w:rsidRPr="003D00B8">
              <w:t>Рецензия. Эссе</w:t>
            </w:r>
          </w:p>
        </w:tc>
        <w:tc>
          <w:tcPr>
            <w:tcW w:w="1643" w:type="dxa"/>
          </w:tcPr>
          <w:p w:rsidR="000577EC" w:rsidRPr="003D00B8" w:rsidRDefault="000577EC" w:rsidP="00D92603">
            <w:r w:rsidRPr="003D00B8">
              <w:t>1</w:t>
            </w:r>
          </w:p>
        </w:tc>
        <w:tc>
          <w:tcPr>
            <w:tcW w:w="1643" w:type="dxa"/>
          </w:tcPr>
          <w:p w:rsidR="000577EC" w:rsidRPr="003D00B8" w:rsidRDefault="000577EC" w:rsidP="00D92603"/>
        </w:tc>
      </w:tr>
      <w:tr w:rsidR="000577EC" w:rsidRPr="003D00B8" w:rsidTr="00D92603">
        <w:tc>
          <w:tcPr>
            <w:tcW w:w="1219" w:type="dxa"/>
          </w:tcPr>
          <w:p w:rsidR="000577EC" w:rsidRPr="003D00B8" w:rsidRDefault="000577EC" w:rsidP="00D92603">
            <w:r w:rsidRPr="003D00B8">
              <w:t>23</w:t>
            </w:r>
          </w:p>
        </w:tc>
        <w:tc>
          <w:tcPr>
            <w:tcW w:w="1219" w:type="dxa"/>
          </w:tcPr>
          <w:p w:rsidR="000577EC" w:rsidRPr="003D00B8" w:rsidRDefault="000577EC" w:rsidP="00D92603"/>
        </w:tc>
        <w:tc>
          <w:tcPr>
            <w:tcW w:w="8360" w:type="dxa"/>
          </w:tcPr>
          <w:p w:rsidR="000577EC" w:rsidRPr="003D00B8" w:rsidRDefault="000577EC" w:rsidP="00D92603">
            <w:pPr>
              <w:suppressAutoHyphens/>
              <w:snapToGrid w:val="0"/>
              <w:rPr>
                <w:lang w:eastAsia="ar-SA"/>
              </w:rPr>
            </w:pPr>
            <w:r w:rsidRPr="003D00B8">
              <w:t>Формулировка задания  второй части  ЕГЭ по русскому языку. Критерии проверки и оценки заданий с развернутым ответом.</w:t>
            </w:r>
          </w:p>
        </w:tc>
        <w:tc>
          <w:tcPr>
            <w:tcW w:w="1643" w:type="dxa"/>
          </w:tcPr>
          <w:p w:rsidR="000577EC" w:rsidRPr="003D00B8" w:rsidRDefault="000577EC" w:rsidP="00D92603">
            <w:r w:rsidRPr="003D00B8">
              <w:t>1</w:t>
            </w:r>
          </w:p>
        </w:tc>
        <w:tc>
          <w:tcPr>
            <w:tcW w:w="1643" w:type="dxa"/>
          </w:tcPr>
          <w:p w:rsidR="000577EC" w:rsidRPr="003D00B8" w:rsidRDefault="000577EC" w:rsidP="00D92603"/>
        </w:tc>
      </w:tr>
      <w:tr w:rsidR="000577EC" w:rsidRPr="003D00B8" w:rsidTr="00D92603">
        <w:tc>
          <w:tcPr>
            <w:tcW w:w="1219" w:type="dxa"/>
          </w:tcPr>
          <w:p w:rsidR="000577EC" w:rsidRPr="003D00B8" w:rsidRDefault="000577EC" w:rsidP="00D92603">
            <w:r w:rsidRPr="003D00B8">
              <w:t>24</w:t>
            </w:r>
          </w:p>
        </w:tc>
        <w:tc>
          <w:tcPr>
            <w:tcW w:w="1219" w:type="dxa"/>
          </w:tcPr>
          <w:p w:rsidR="000577EC" w:rsidRPr="003D00B8" w:rsidRDefault="000577EC" w:rsidP="00D92603"/>
        </w:tc>
        <w:tc>
          <w:tcPr>
            <w:tcW w:w="8360" w:type="dxa"/>
          </w:tcPr>
          <w:p w:rsidR="000577EC" w:rsidRPr="003D00B8" w:rsidRDefault="000577EC" w:rsidP="00D92603">
            <w:pPr>
              <w:suppressAutoHyphens/>
              <w:snapToGrid w:val="0"/>
              <w:rPr>
                <w:lang w:eastAsia="ar-SA"/>
              </w:rPr>
            </w:pPr>
            <w:r w:rsidRPr="003D00B8">
              <w:t>Этапы выполнения задания с развернутым ответом.</w:t>
            </w:r>
          </w:p>
        </w:tc>
        <w:tc>
          <w:tcPr>
            <w:tcW w:w="1643" w:type="dxa"/>
          </w:tcPr>
          <w:p w:rsidR="000577EC" w:rsidRPr="003D00B8" w:rsidRDefault="000577EC" w:rsidP="00D92603">
            <w:r w:rsidRPr="003D00B8">
              <w:t>1</w:t>
            </w:r>
          </w:p>
        </w:tc>
        <w:tc>
          <w:tcPr>
            <w:tcW w:w="1643" w:type="dxa"/>
          </w:tcPr>
          <w:p w:rsidR="000577EC" w:rsidRPr="003D00B8" w:rsidRDefault="000577EC" w:rsidP="00D92603"/>
        </w:tc>
      </w:tr>
      <w:tr w:rsidR="000577EC" w:rsidRPr="003D00B8" w:rsidTr="00D92603">
        <w:tc>
          <w:tcPr>
            <w:tcW w:w="1219" w:type="dxa"/>
          </w:tcPr>
          <w:p w:rsidR="000577EC" w:rsidRPr="003D00B8" w:rsidRDefault="000577EC" w:rsidP="00D92603">
            <w:r w:rsidRPr="003D00B8">
              <w:t>25</w:t>
            </w:r>
          </w:p>
        </w:tc>
        <w:tc>
          <w:tcPr>
            <w:tcW w:w="1219" w:type="dxa"/>
          </w:tcPr>
          <w:p w:rsidR="000577EC" w:rsidRPr="003D00B8" w:rsidRDefault="000577EC" w:rsidP="00D92603"/>
        </w:tc>
        <w:tc>
          <w:tcPr>
            <w:tcW w:w="8360" w:type="dxa"/>
          </w:tcPr>
          <w:p w:rsidR="000577EC" w:rsidRPr="003D00B8" w:rsidRDefault="000577EC" w:rsidP="00D92603">
            <w:pPr>
              <w:snapToGrid w:val="0"/>
              <w:rPr>
                <w:lang w:eastAsia="ar-SA"/>
              </w:rPr>
            </w:pPr>
            <w:r w:rsidRPr="003D00B8">
              <w:t>Что такое проблема текста?</w:t>
            </w:r>
          </w:p>
          <w:p w:rsidR="000577EC" w:rsidRPr="003D00B8" w:rsidRDefault="000577EC" w:rsidP="00D92603">
            <w:pPr>
              <w:suppressAutoHyphens/>
              <w:rPr>
                <w:lang w:eastAsia="ar-SA"/>
              </w:rPr>
            </w:pPr>
            <w:r w:rsidRPr="003D00B8">
              <w:t>Проблемы в художественных и публицистических текстах.</w:t>
            </w:r>
          </w:p>
        </w:tc>
        <w:tc>
          <w:tcPr>
            <w:tcW w:w="1643" w:type="dxa"/>
          </w:tcPr>
          <w:p w:rsidR="000577EC" w:rsidRPr="003D00B8" w:rsidRDefault="000577EC" w:rsidP="00D92603">
            <w:r w:rsidRPr="003D00B8">
              <w:t>1</w:t>
            </w:r>
          </w:p>
        </w:tc>
        <w:tc>
          <w:tcPr>
            <w:tcW w:w="1643" w:type="dxa"/>
          </w:tcPr>
          <w:p w:rsidR="000577EC" w:rsidRPr="003D00B8" w:rsidRDefault="000577EC" w:rsidP="00D92603"/>
        </w:tc>
      </w:tr>
      <w:tr w:rsidR="000577EC" w:rsidRPr="003D00B8" w:rsidTr="00D92603">
        <w:tc>
          <w:tcPr>
            <w:tcW w:w="1219" w:type="dxa"/>
          </w:tcPr>
          <w:p w:rsidR="000577EC" w:rsidRPr="003D00B8" w:rsidRDefault="000577EC" w:rsidP="00D92603">
            <w:r w:rsidRPr="003D00B8">
              <w:t>26</w:t>
            </w:r>
          </w:p>
        </w:tc>
        <w:tc>
          <w:tcPr>
            <w:tcW w:w="1219" w:type="dxa"/>
          </w:tcPr>
          <w:p w:rsidR="000577EC" w:rsidRPr="003D00B8" w:rsidRDefault="000577EC" w:rsidP="00D92603"/>
        </w:tc>
        <w:tc>
          <w:tcPr>
            <w:tcW w:w="8360" w:type="dxa"/>
          </w:tcPr>
          <w:p w:rsidR="000577EC" w:rsidRPr="003D00B8" w:rsidRDefault="000577EC" w:rsidP="00D92603">
            <w:pPr>
              <w:snapToGrid w:val="0"/>
              <w:rPr>
                <w:lang w:eastAsia="ar-SA"/>
              </w:rPr>
            </w:pPr>
            <w:r w:rsidRPr="003D00B8">
              <w:t>Определение авторской позиции.</w:t>
            </w:r>
          </w:p>
          <w:p w:rsidR="000577EC" w:rsidRPr="003D00B8" w:rsidRDefault="000577EC" w:rsidP="00D92603">
            <w:pPr>
              <w:suppressAutoHyphens/>
              <w:rPr>
                <w:lang w:eastAsia="ar-SA"/>
              </w:rPr>
            </w:pPr>
            <w:r w:rsidRPr="003D00B8">
              <w:t>Круг рассматриваемых вопросов в тексте.</w:t>
            </w:r>
          </w:p>
        </w:tc>
        <w:tc>
          <w:tcPr>
            <w:tcW w:w="1643" w:type="dxa"/>
          </w:tcPr>
          <w:p w:rsidR="000577EC" w:rsidRPr="003D00B8" w:rsidRDefault="000577EC" w:rsidP="00D92603">
            <w:r w:rsidRPr="003D00B8">
              <w:t>1</w:t>
            </w:r>
          </w:p>
        </w:tc>
        <w:tc>
          <w:tcPr>
            <w:tcW w:w="1643" w:type="dxa"/>
          </w:tcPr>
          <w:p w:rsidR="000577EC" w:rsidRPr="003D00B8" w:rsidRDefault="000577EC" w:rsidP="00D92603"/>
        </w:tc>
      </w:tr>
      <w:tr w:rsidR="000577EC" w:rsidRPr="003D00B8" w:rsidTr="00D92603">
        <w:tc>
          <w:tcPr>
            <w:tcW w:w="1219" w:type="dxa"/>
          </w:tcPr>
          <w:p w:rsidR="000577EC" w:rsidRPr="003D00B8" w:rsidRDefault="000577EC" w:rsidP="00D92603">
            <w:r w:rsidRPr="003D00B8">
              <w:t>27</w:t>
            </w:r>
          </w:p>
        </w:tc>
        <w:tc>
          <w:tcPr>
            <w:tcW w:w="1219" w:type="dxa"/>
          </w:tcPr>
          <w:p w:rsidR="000577EC" w:rsidRPr="003D00B8" w:rsidRDefault="000577EC" w:rsidP="00D92603"/>
        </w:tc>
        <w:tc>
          <w:tcPr>
            <w:tcW w:w="8360" w:type="dxa"/>
          </w:tcPr>
          <w:p w:rsidR="000577EC" w:rsidRPr="003D00B8" w:rsidRDefault="000577EC" w:rsidP="00D92603">
            <w:pPr>
              <w:suppressAutoHyphens/>
              <w:snapToGrid w:val="0"/>
              <w:rPr>
                <w:lang w:eastAsia="ar-SA"/>
              </w:rPr>
            </w:pPr>
            <w:r w:rsidRPr="003D00B8">
              <w:t>Языковой анализ текста как способ определения авторской позиции.</w:t>
            </w:r>
          </w:p>
        </w:tc>
        <w:tc>
          <w:tcPr>
            <w:tcW w:w="1643" w:type="dxa"/>
          </w:tcPr>
          <w:p w:rsidR="000577EC" w:rsidRPr="003D00B8" w:rsidRDefault="000577EC" w:rsidP="00D92603">
            <w:r w:rsidRPr="003D00B8">
              <w:t>1</w:t>
            </w:r>
          </w:p>
        </w:tc>
        <w:tc>
          <w:tcPr>
            <w:tcW w:w="1643" w:type="dxa"/>
          </w:tcPr>
          <w:p w:rsidR="000577EC" w:rsidRPr="003D00B8" w:rsidRDefault="000577EC" w:rsidP="00D92603"/>
        </w:tc>
      </w:tr>
      <w:tr w:rsidR="000577EC" w:rsidRPr="003D00B8" w:rsidTr="00D92603">
        <w:tc>
          <w:tcPr>
            <w:tcW w:w="1219" w:type="dxa"/>
          </w:tcPr>
          <w:p w:rsidR="000577EC" w:rsidRPr="003D00B8" w:rsidRDefault="000577EC" w:rsidP="00D92603">
            <w:r w:rsidRPr="003D00B8">
              <w:t>28</w:t>
            </w:r>
          </w:p>
        </w:tc>
        <w:tc>
          <w:tcPr>
            <w:tcW w:w="1219" w:type="dxa"/>
          </w:tcPr>
          <w:p w:rsidR="000577EC" w:rsidRPr="003D00B8" w:rsidRDefault="000577EC" w:rsidP="00D92603"/>
        </w:tc>
        <w:tc>
          <w:tcPr>
            <w:tcW w:w="8360" w:type="dxa"/>
          </w:tcPr>
          <w:p w:rsidR="000577EC" w:rsidRPr="003D00B8" w:rsidRDefault="000577EC" w:rsidP="00D92603">
            <w:pPr>
              <w:suppressAutoHyphens/>
              <w:snapToGrid w:val="0"/>
              <w:rPr>
                <w:lang w:eastAsia="ar-SA"/>
              </w:rPr>
            </w:pPr>
            <w:r w:rsidRPr="003D00B8">
              <w:t>Роль вступления и заключения в сочинении-рассуждении.</w:t>
            </w:r>
          </w:p>
        </w:tc>
        <w:tc>
          <w:tcPr>
            <w:tcW w:w="1643" w:type="dxa"/>
          </w:tcPr>
          <w:p w:rsidR="000577EC" w:rsidRPr="003D00B8" w:rsidRDefault="000577EC" w:rsidP="00D92603">
            <w:r w:rsidRPr="003D00B8">
              <w:t>1</w:t>
            </w:r>
          </w:p>
        </w:tc>
        <w:tc>
          <w:tcPr>
            <w:tcW w:w="1643" w:type="dxa"/>
          </w:tcPr>
          <w:p w:rsidR="000577EC" w:rsidRPr="003D00B8" w:rsidRDefault="000577EC" w:rsidP="00D92603"/>
        </w:tc>
      </w:tr>
      <w:tr w:rsidR="000577EC" w:rsidRPr="003D00B8" w:rsidTr="00D92603">
        <w:tc>
          <w:tcPr>
            <w:tcW w:w="1219" w:type="dxa"/>
          </w:tcPr>
          <w:p w:rsidR="000577EC" w:rsidRPr="003D00B8" w:rsidRDefault="000577EC" w:rsidP="00D92603">
            <w:r w:rsidRPr="003D00B8">
              <w:t>29</w:t>
            </w:r>
          </w:p>
        </w:tc>
        <w:tc>
          <w:tcPr>
            <w:tcW w:w="1219" w:type="dxa"/>
          </w:tcPr>
          <w:p w:rsidR="000577EC" w:rsidRPr="003D00B8" w:rsidRDefault="000577EC" w:rsidP="00D92603"/>
        </w:tc>
        <w:tc>
          <w:tcPr>
            <w:tcW w:w="8360" w:type="dxa"/>
          </w:tcPr>
          <w:p w:rsidR="000577EC" w:rsidRPr="003D00B8" w:rsidRDefault="000577EC" w:rsidP="00D92603">
            <w:pPr>
              <w:suppressAutoHyphens/>
              <w:snapToGrid w:val="0"/>
              <w:rPr>
                <w:lang w:eastAsia="ar-SA"/>
              </w:rPr>
            </w:pPr>
            <w:r w:rsidRPr="003D00B8">
              <w:t>Вступление к сочинению. Смысловые и грамматические связи предложений.</w:t>
            </w:r>
          </w:p>
        </w:tc>
        <w:tc>
          <w:tcPr>
            <w:tcW w:w="1643" w:type="dxa"/>
          </w:tcPr>
          <w:p w:rsidR="000577EC" w:rsidRPr="003D00B8" w:rsidRDefault="000577EC" w:rsidP="00D92603">
            <w:r w:rsidRPr="003D00B8">
              <w:t>1</w:t>
            </w:r>
          </w:p>
        </w:tc>
        <w:tc>
          <w:tcPr>
            <w:tcW w:w="1643" w:type="dxa"/>
          </w:tcPr>
          <w:p w:rsidR="000577EC" w:rsidRPr="003D00B8" w:rsidRDefault="000577EC" w:rsidP="00D92603"/>
        </w:tc>
      </w:tr>
      <w:tr w:rsidR="000577EC" w:rsidRPr="003D00B8" w:rsidTr="00D92603">
        <w:tc>
          <w:tcPr>
            <w:tcW w:w="1219" w:type="dxa"/>
          </w:tcPr>
          <w:p w:rsidR="000577EC" w:rsidRPr="003D00B8" w:rsidRDefault="000577EC" w:rsidP="00D92603">
            <w:r w:rsidRPr="003D00B8">
              <w:t>30</w:t>
            </w:r>
          </w:p>
        </w:tc>
        <w:tc>
          <w:tcPr>
            <w:tcW w:w="1219" w:type="dxa"/>
          </w:tcPr>
          <w:p w:rsidR="000577EC" w:rsidRPr="003D00B8" w:rsidRDefault="000577EC" w:rsidP="00D92603"/>
        </w:tc>
        <w:tc>
          <w:tcPr>
            <w:tcW w:w="8360" w:type="dxa"/>
          </w:tcPr>
          <w:p w:rsidR="000577EC" w:rsidRPr="003D00B8" w:rsidRDefault="000577EC" w:rsidP="00D92603">
            <w:pPr>
              <w:suppressAutoHyphens/>
              <w:snapToGrid w:val="0"/>
              <w:rPr>
                <w:lang w:eastAsia="ar-SA"/>
              </w:rPr>
            </w:pPr>
            <w:r w:rsidRPr="003D00B8">
              <w:t>Вступление к сочинению. Разные способы построения вступления к сочинению.</w:t>
            </w:r>
          </w:p>
        </w:tc>
        <w:tc>
          <w:tcPr>
            <w:tcW w:w="1643" w:type="dxa"/>
          </w:tcPr>
          <w:p w:rsidR="000577EC" w:rsidRPr="003D00B8" w:rsidRDefault="000577EC" w:rsidP="00D92603">
            <w:r w:rsidRPr="003D00B8">
              <w:t>1</w:t>
            </w:r>
          </w:p>
        </w:tc>
        <w:tc>
          <w:tcPr>
            <w:tcW w:w="1643" w:type="dxa"/>
          </w:tcPr>
          <w:p w:rsidR="000577EC" w:rsidRPr="003D00B8" w:rsidRDefault="000577EC" w:rsidP="00D92603"/>
        </w:tc>
      </w:tr>
      <w:tr w:rsidR="000577EC" w:rsidRPr="003D00B8" w:rsidTr="00D92603">
        <w:tc>
          <w:tcPr>
            <w:tcW w:w="1219" w:type="dxa"/>
          </w:tcPr>
          <w:p w:rsidR="000577EC" w:rsidRPr="003D00B8" w:rsidRDefault="000577EC" w:rsidP="00D92603">
            <w:r w:rsidRPr="003D00B8">
              <w:t>31</w:t>
            </w:r>
          </w:p>
        </w:tc>
        <w:tc>
          <w:tcPr>
            <w:tcW w:w="1219" w:type="dxa"/>
          </w:tcPr>
          <w:p w:rsidR="000577EC" w:rsidRPr="003D00B8" w:rsidRDefault="000577EC" w:rsidP="00D92603"/>
        </w:tc>
        <w:tc>
          <w:tcPr>
            <w:tcW w:w="8360" w:type="dxa"/>
          </w:tcPr>
          <w:p w:rsidR="000577EC" w:rsidRPr="003D00B8" w:rsidRDefault="000577EC" w:rsidP="00D92603">
            <w:pPr>
              <w:suppressAutoHyphens/>
              <w:snapToGrid w:val="0"/>
              <w:rPr>
                <w:lang w:eastAsia="ar-SA"/>
              </w:rPr>
            </w:pPr>
            <w:r w:rsidRPr="003D00B8">
              <w:t>Основная часть сочинения. Определение собственного мнения по проблеме, аргументация своей позиции.</w:t>
            </w:r>
          </w:p>
        </w:tc>
        <w:tc>
          <w:tcPr>
            <w:tcW w:w="1643" w:type="dxa"/>
          </w:tcPr>
          <w:p w:rsidR="000577EC" w:rsidRPr="003D00B8" w:rsidRDefault="000577EC" w:rsidP="00D92603">
            <w:r w:rsidRPr="003D00B8">
              <w:t>1</w:t>
            </w:r>
          </w:p>
        </w:tc>
        <w:tc>
          <w:tcPr>
            <w:tcW w:w="1643" w:type="dxa"/>
          </w:tcPr>
          <w:p w:rsidR="000577EC" w:rsidRPr="003D00B8" w:rsidRDefault="000577EC" w:rsidP="00D92603"/>
        </w:tc>
      </w:tr>
      <w:tr w:rsidR="000577EC" w:rsidRPr="003D00B8" w:rsidTr="00D92603">
        <w:tc>
          <w:tcPr>
            <w:tcW w:w="1219" w:type="dxa"/>
          </w:tcPr>
          <w:p w:rsidR="000577EC" w:rsidRPr="003D00B8" w:rsidRDefault="000577EC" w:rsidP="00D92603">
            <w:r w:rsidRPr="003D00B8">
              <w:t>32</w:t>
            </w:r>
          </w:p>
        </w:tc>
        <w:tc>
          <w:tcPr>
            <w:tcW w:w="1219" w:type="dxa"/>
          </w:tcPr>
          <w:p w:rsidR="000577EC" w:rsidRPr="003D00B8" w:rsidRDefault="000577EC" w:rsidP="00D92603"/>
        </w:tc>
        <w:tc>
          <w:tcPr>
            <w:tcW w:w="8360" w:type="dxa"/>
          </w:tcPr>
          <w:p w:rsidR="000577EC" w:rsidRPr="003D00B8" w:rsidRDefault="000577EC" w:rsidP="00D92603">
            <w:pPr>
              <w:suppressAutoHyphens/>
              <w:snapToGrid w:val="0"/>
              <w:rPr>
                <w:lang w:eastAsia="ar-SA"/>
              </w:rPr>
            </w:pPr>
            <w:r w:rsidRPr="003D00B8">
              <w:t>Основная часть сочинения. Определение собственного мнения по проблеме, аргументация своей позиции.</w:t>
            </w:r>
          </w:p>
        </w:tc>
        <w:tc>
          <w:tcPr>
            <w:tcW w:w="1643" w:type="dxa"/>
          </w:tcPr>
          <w:p w:rsidR="000577EC" w:rsidRPr="003D00B8" w:rsidRDefault="000577EC" w:rsidP="00D92603">
            <w:r w:rsidRPr="003D00B8">
              <w:t>1</w:t>
            </w:r>
          </w:p>
        </w:tc>
        <w:tc>
          <w:tcPr>
            <w:tcW w:w="1643" w:type="dxa"/>
          </w:tcPr>
          <w:p w:rsidR="000577EC" w:rsidRPr="003D00B8" w:rsidRDefault="000577EC" w:rsidP="00D92603"/>
        </w:tc>
      </w:tr>
      <w:tr w:rsidR="000577EC" w:rsidRPr="003D00B8" w:rsidTr="00D92603">
        <w:tc>
          <w:tcPr>
            <w:tcW w:w="1219" w:type="dxa"/>
          </w:tcPr>
          <w:p w:rsidR="000577EC" w:rsidRPr="003D00B8" w:rsidRDefault="000577EC" w:rsidP="00D92603">
            <w:r w:rsidRPr="003D00B8">
              <w:t>33</w:t>
            </w:r>
          </w:p>
        </w:tc>
        <w:tc>
          <w:tcPr>
            <w:tcW w:w="1219" w:type="dxa"/>
          </w:tcPr>
          <w:p w:rsidR="000577EC" w:rsidRPr="003D00B8" w:rsidRDefault="000577EC" w:rsidP="00D92603"/>
        </w:tc>
        <w:tc>
          <w:tcPr>
            <w:tcW w:w="8360" w:type="dxa"/>
          </w:tcPr>
          <w:p w:rsidR="000577EC" w:rsidRPr="003D00B8" w:rsidRDefault="000577EC" w:rsidP="00D92603">
            <w:pPr>
              <w:suppressAutoHyphens/>
              <w:snapToGrid w:val="0"/>
              <w:rPr>
                <w:lang w:eastAsia="ar-SA"/>
              </w:rPr>
            </w:pPr>
            <w:r w:rsidRPr="003D00B8">
              <w:t>Заключительная часть сочинения. Цель и форма заключения.</w:t>
            </w:r>
          </w:p>
        </w:tc>
        <w:tc>
          <w:tcPr>
            <w:tcW w:w="1643" w:type="dxa"/>
          </w:tcPr>
          <w:p w:rsidR="000577EC" w:rsidRPr="003D00B8" w:rsidRDefault="000577EC" w:rsidP="00D92603">
            <w:r w:rsidRPr="003D00B8">
              <w:t>1</w:t>
            </w:r>
          </w:p>
        </w:tc>
        <w:tc>
          <w:tcPr>
            <w:tcW w:w="1643" w:type="dxa"/>
          </w:tcPr>
          <w:p w:rsidR="000577EC" w:rsidRPr="003D00B8" w:rsidRDefault="000577EC" w:rsidP="00D92603"/>
        </w:tc>
      </w:tr>
      <w:tr w:rsidR="000577EC" w:rsidRPr="003D00B8" w:rsidTr="00D92603">
        <w:tc>
          <w:tcPr>
            <w:tcW w:w="1219" w:type="dxa"/>
          </w:tcPr>
          <w:p w:rsidR="000577EC" w:rsidRPr="003D00B8" w:rsidRDefault="000577EC" w:rsidP="00D92603">
            <w:r w:rsidRPr="003D00B8">
              <w:t>34</w:t>
            </w:r>
          </w:p>
        </w:tc>
        <w:tc>
          <w:tcPr>
            <w:tcW w:w="1219" w:type="dxa"/>
          </w:tcPr>
          <w:p w:rsidR="000577EC" w:rsidRPr="003D00B8" w:rsidRDefault="000577EC" w:rsidP="00D92603"/>
        </w:tc>
        <w:tc>
          <w:tcPr>
            <w:tcW w:w="8360" w:type="dxa"/>
          </w:tcPr>
          <w:p w:rsidR="000577EC" w:rsidRPr="003D00B8" w:rsidRDefault="000577EC" w:rsidP="00D92603">
            <w:pPr>
              <w:suppressAutoHyphens/>
              <w:snapToGrid w:val="0"/>
              <w:rPr>
                <w:lang w:eastAsia="ar-SA"/>
              </w:rPr>
            </w:pPr>
            <w:r w:rsidRPr="003D00B8">
              <w:t>Смысловая цельность, речевая связность и последовательность изложения.</w:t>
            </w:r>
          </w:p>
        </w:tc>
        <w:tc>
          <w:tcPr>
            <w:tcW w:w="1643" w:type="dxa"/>
          </w:tcPr>
          <w:p w:rsidR="000577EC" w:rsidRPr="003D00B8" w:rsidRDefault="000577EC" w:rsidP="00D92603">
            <w:r w:rsidRPr="003D00B8">
              <w:t>1</w:t>
            </w:r>
          </w:p>
        </w:tc>
        <w:tc>
          <w:tcPr>
            <w:tcW w:w="1643" w:type="dxa"/>
          </w:tcPr>
          <w:p w:rsidR="000577EC" w:rsidRPr="003D00B8" w:rsidRDefault="000577EC" w:rsidP="00D92603"/>
        </w:tc>
      </w:tr>
      <w:tr w:rsidR="000577EC" w:rsidRPr="003D00B8" w:rsidTr="00D92603">
        <w:tc>
          <w:tcPr>
            <w:tcW w:w="1219" w:type="dxa"/>
          </w:tcPr>
          <w:p w:rsidR="000577EC" w:rsidRPr="003D00B8" w:rsidRDefault="000577EC" w:rsidP="00D92603">
            <w:r w:rsidRPr="003D00B8">
              <w:t>35</w:t>
            </w:r>
          </w:p>
        </w:tc>
        <w:tc>
          <w:tcPr>
            <w:tcW w:w="1219" w:type="dxa"/>
          </w:tcPr>
          <w:p w:rsidR="000577EC" w:rsidRPr="003D00B8" w:rsidRDefault="000577EC" w:rsidP="00D92603"/>
        </w:tc>
        <w:tc>
          <w:tcPr>
            <w:tcW w:w="8360" w:type="dxa"/>
          </w:tcPr>
          <w:p w:rsidR="000577EC" w:rsidRPr="003D00B8" w:rsidRDefault="000577EC" w:rsidP="00D92603">
            <w:pPr>
              <w:suppressAutoHyphens/>
              <w:snapToGrid w:val="0"/>
              <w:rPr>
                <w:lang w:eastAsia="ar-SA"/>
              </w:rPr>
            </w:pPr>
            <w:r w:rsidRPr="003D00B8">
              <w:t>Тренировочные сочинения.</w:t>
            </w:r>
          </w:p>
        </w:tc>
        <w:tc>
          <w:tcPr>
            <w:tcW w:w="1643" w:type="dxa"/>
          </w:tcPr>
          <w:p w:rsidR="000577EC" w:rsidRPr="003D00B8" w:rsidRDefault="000577EC" w:rsidP="00D92603">
            <w:r w:rsidRPr="003D00B8">
              <w:t>1</w:t>
            </w:r>
          </w:p>
        </w:tc>
        <w:tc>
          <w:tcPr>
            <w:tcW w:w="1643" w:type="dxa"/>
          </w:tcPr>
          <w:p w:rsidR="000577EC" w:rsidRPr="003D00B8" w:rsidRDefault="000577EC" w:rsidP="00D92603"/>
        </w:tc>
      </w:tr>
    </w:tbl>
    <w:p w:rsidR="000577EC" w:rsidRPr="003D00B8" w:rsidRDefault="000577EC" w:rsidP="000577EC">
      <w:pPr>
        <w:pStyle w:val="a3"/>
        <w:spacing w:before="0" w:after="0"/>
        <w:jc w:val="both"/>
      </w:pPr>
    </w:p>
    <w:p w:rsidR="000577EC" w:rsidRPr="003D00B8" w:rsidRDefault="000577EC" w:rsidP="000577EC">
      <w:pPr>
        <w:pStyle w:val="a3"/>
        <w:tabs>
          <w:tab w:val="left" w:pos="435"/>
        </w:tabs>
        <w:spacing w:before="0" w:after="0"/>
        <w:rPr>
          <w:b/>
          <w:bCs/>
        </w:rPr>
      </w:pPr>
    </w:p>
    <w:p w:rsidR="000577EC" w:rsidRPr="003D00B8" w:rsidRDefault="000577EC" w:rsidP="000577EC">
      <w:pPr>
        <w:pStyle w:val="a3"/>
        <w:spacing w:before="0" w:after="0"/>
        <w:jc w:val="center"/>
        <w:rPr>
          <w:b/>
          <w:bCs/>
        </w:rPr>
      </w:pPr>
    </w:p>
    <w:p w:rsidR="000577EC" w:rsidRPr="003D00B8" w:rsidRDefault="000577EC" w:rsidP="000577EC">
      <w:pPr>
        <w:pStyle w:val="a3"/>
        <w:spacing w:before="0" w:after="0"/>
        <w:jc w:val="center"/>
        <w:rPr>
          <w:b/>
          <w:bCs/>
        </w:rPr>
      </w:pPr>
    </w:p>
    <w:p w:rsidR="000577EC" w:rsidRPr="003D00B8" w:rsidRDefault="000577EC" w:rsidP="000577EC">
      <w:pPr>
        <w:pStyle w:val="a3"/>
        <w:spacing w:before="0" w:after="0"/>
        <w:jc w:val="center"/>
        <w:rPr>
          <w:b/>
          <w:bCs/>
        </w:rPr>
      </w:pPr>
    </w:p>
    <w:p w:rsidR="000577EC" w:rsidRPr="003D00B8" w:rsidRDefault="000577EC" w:rsidP="000577EC">
      <w:pPr>
        <w:pStyle w:val="a3"/>
        <w:spacing w:before="0" w:after="0"/>
        <w:jc w:val="center"/>
        <w:rPr>
          <w:b/>
          <w:bCs/>
        </w:rPr>
      </w:pPr>
    </w:p>
    <w:p w:rsidR="000577EC" w:rsidRPr="003D00B8" w:rsidRDefault="000577EC" w:rsidP="000577EC">
      <w:pPr>
        <w:pStyle w:val="a3"/>
        <w:spacing w:before="0" w:after="0"/>
        <w:jc w:val="center"/>
        <w:rPr>
          <w:b/>
          <w:bCs/>
        </w:rPr>
      </w:pPr>
    </w:p>
    <w:p w:rsidR="000577EC" w:rsidRPr="003D00B8" w:rsidRDefault="000577EC" w:rsidP="000577EC">
      <w:pPr>
        <w:pStyle w:val="a3"/>
        <w:spacing w:before="0" w:after="0"/>
        <w:jc w:val="center"/>
        <w:rPr>
          <w:b/>
          <w:bCs/>
        </w:rPr>
      </w:pPr>
    </w:p>
    <w:p w:rsidR="000577EC" w:rsidRPr="003D00B8" w:rsidRDefault="000577EC" w:rsidP="000577EC">
      <w:pPr>
        <w:pStyle w:val="a3"/>
        <w:spacing w:before="0" w:after="0"/>
        <w:jc w:val="center"/>
        <w:rPr>
          <w:b/>
          <w:bCs/>
        </w:rPr>
      </w:pPr>
    </w:p>
    <w:p w:rsidR="000577EC" w:rsidRDefault="000577EC" w:rsidP="000577EC">
      <w:pPr>
        <w:rPr>
          <w:b/>
          <w:bCs/>
        </w:rPr>
      </w:pPr>
      <w:r w:rsidRPr="003D00B8">
        <w:rPr>
          <w:b/>
          <w:bCs/>
        </w:rPr>
        <w:t xml:space="preserve">                                                        </w:t>
      </w:r>
    </w:p>
    <w:p w:rsidR="000577EC" w:rsidRDefault="000577EC" w:rsidP="000577EC">
      <w:pPr>
        <w:rPr>
          <w:b/>
          <w:bCs/>
        </w:rPr>
      </w:pPr>
    </w:p>
    <w:p w:rsidR="000577EC" w:rsidRPr="003D00B8" w:rsidRDefault="000577EC" w:rsidP="000577EC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</w:t>
      </w:r>
      <w:r w:rsidRPr="003D00B8">
        <w:rPr>
          <w:b/>
          <w:bCs/>
        </w:rPr>
        <w:t xml:space="preserve"> </w:t>
      </w:r>
      <w:r w:rsidRPr="003D00B8">
        <w:rPr>
          <w:sz w:val="28"/>
          <w:szCs w:val="28"/>
        </w:rPr>
        <w:t>Муниципальное бюджетное общеобразовательное учреждение  г.Тулуна</w:t>
      </w:r>
    </w:p>
    <w:p w:rsidR="000577EC" w:rsidRPr="003D00B8" w:rsidRDefault="000577EC" w:rsidP="000577EC">
      <w:pPr>
        <w:spacing w:line="276" w:lineRule="auto"/>
        <w:rPr>
          <w:sz w:val="28"/>
          <w:szCs w:val="28"/>
        </w:rPr>
      </w:pPr>
      <w:r w:rsidRPr="003D00B8">
        <w:rPr>
          <w:sz w:val="28"/>
          <w:szCs w:val="28"/>
        </w:rPr>
        <w:t xml:space="preserve">                                                                         «Средняя общеобразовательная школа № 7»  </w:t>
      </w:r>
    </w:p>
    <w:p w:rsidR="000577EC" w:rsidRPr="003D00B8" w:rsidRDefault="000577EC" w:rsidP="000577EC">
      <w:pPr>
        <w:spacing w:line="276" w:lineRule="auto"/>
        <w:rPr>
          <w:sz w:val="28"/>
          <w:szCs w:val="28"/>
        </w:rPr>
      </w:pPr>
      <w:r w:rsidRPr="003D00B8">
        <w:rPr>
          <w:sz w:val="28"/>
          <w:szCs w:val="28"/>
        </w:rPr>
        <w:t xml:space="preserve">  </w:t>
      </w:r>
    </w:p>
    <w:p w:rsidR="000577EC" w:rsidRPr="003D00B8" w:rsidRDefault="000577EC" w:rsidP="000577EC">
      <w:pPr>
        <w:spacing w:line="276" w:lineRule="auto"/>
        <w:rPr>
          <w:sz w:val="28"/>
          <w:szCs w:val="28"/>
        </w:rPr>
      </w:pPr>
      <w:r w:rsidRPr="003D00B8">
        <w:rPr>
          <w:sz w:val="28"/>
          <w:szCs w:val="28"/>
        </w:rPr>
        <w:t xml:space="preserve"> Утверждено:                                                                Согласовано:                                                     Рассмотрено:</w:t>
      </w:r>
    </w:p>
    <w:p w:rsidR="000577EC" w:rsidRPr="003D00B8" w:rsidRDefault="000577EC" w:rsidP="000577EC">
      <w:pPr>
        <w:spacing w:line="276" w:lineRule="auto"/>
        <w:rPr>
          <w:sz w:val="28"/>
          <w:szCs w:val="28"/>
        </w:rPr>
      </w:pPr>
      <w:r w:rsidRPr="003D00B8">
        <w:rPr>
          <w:sz w:val="28"/>
          <w:szCs w:val="28"/>
        </w:rPr>
        <w:t xml:space="preserve"> директор  МБОУ СОШ №7                                       зам.директора по УВР                                      на заседании ШМО</w:t>
      </w:r>
    </w:p>
    <w:p w:rsidR="000577EC" w:rsidRPr="003D00B8" w:rsidRDefault="000577EC" w:rsidP="000577EC">
      <w:pPr>
        <w:tabs>
          <w:tab w:val="left" w:pos="11269"/>
        </w:tabs>
        <w:spacing w:line="276" w:lineRule="auto"/>
        <w:rPr>
          <w:sz w:val="28"/>
          <w:szCs w:val="28"/>
        </w:rPr>
      </w:pPr>
      <w:r w:rsidRPr="003D00B8">
        <w:rPr>
          <w:sz w:val="28"/>
          <w:szCs w:val="28"/>
        </w:rPr>
        <w:t xml:space="preserve"> А.П.Аверьянова                                                           Т.В.Высоцкая                                                  протокол №_____</w:t>
      </w:r>
    </w:p>
    <w:p w:rsidR="000577EC" w:rsidRPr="003D00B8" w:rsidRDefault="000577EC" w:rsidP="000577EC">
      <w:pPr>
        <w:spacing w:line="276" w:lineRule="auto"/>
        <w:rPr>
          <w:sz w:val="28"/>
          <w:szCs w:val="28"/>
        </w:rPr>
      </w:pPr>
      <w:r w:rsidRPr="003D00B8">
        <w:rPr>
          <w:sz w:val="28"/>
          <w:szCs w:val="28"/>
        </w:rPr>
        <w:t xml:space="preserve">   __________________                                                  __________________                                       от  «30»_</w:t>
      </w:r>
      <w:r>
        <w:rPr>
          <w:sz w:val="28"/>
          <w:szCs w:val="28"/>
        </w:rPr>
        <w:t>августа_2022</w:t>
      </w:r>
      <w:r w:rsidRPr="003D00B8">
        <w:rPr>
          <w:sz w:val="28"/>
          <w:szCs w:val="28"/>
        </w:rPr>
        <w:t xml:space="preserve">г        </w:t>
      </w:r>
    </w:p>
    <w:p w:rsidR="000577EC" w:rsidRPr="003D00B8" w:rsidRDefault="000577EC" w:rsidP="000577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«30» августа_____2022</w:t>
      </w:r>
      <w:r w:rsidRPr="003D00B8">
        <w:rPr>
          <w:sz w:val="28"/>
          <w:szCs w:val="28"/>
        </w:rPr>
        <w:t>г.                                    «30»_</w:t>
      </w:r>
      <w:r>
        <w:rPr>
          <w:sz w:val="28"/>
          <w:szCs w:val="28"/>
        </w:rPr>
        <w:t>августа__2022</w:t>
      </w:r>
      <w:r w:rsidRPr="003D00B8">
        <w:rPr>
          <w:sz w:val="28"/>
          <w:szCs w:val="28"/>
        </w:rPr>
        <w:t xml:space="preserve">г.                                           </w:t>
      </w:r>
    </w:p>
    <w:p w:rsidR="000577EC" w:rsidRPr="003D00B8" w:rsidRDefault="000577EC" w:rsidP="000577EC">
      <w:pPr>
        <w:spacing w:line="276" w:lineRule="auto"/>
        <w:jc w:val="center"/>
        <w:rPr>
          <w:b/>
          <w:sz w:val="28"/>
          <w:szCs w:val="28"/>
        </w:rPr>
      </w:pPr>
    </w:p>
    <w:p w:rsidR="000577EC" w:rsidRPr="003D00B8" w:rsidRDefault="000577EC" w:rsidP="000577EC">
      <w:pPr>
        <w:spacing w:line="276" w:lineRule="auto"/>
        <w:jc w:val="center"/>
        <w:rPr>
          <w:b/>
          <w:sz w:val="28"/>
          <w:szCs w:val="28"/>
        </w:rPr>
      </w:pPr>
    </w:p>
    <w:p w:rsidR="000577EC" w:rsidRPr="003D00B8" w:rsidRDefault="000577EC" w:rsidP="000577EC">
      <w:pPr>
        <w:tabs>
          <w:tab w:val="left" w:pos="5895"/>
          <w:tab w:val="left" w:pos="6720"/>
        </w:tabs>
        <w:spacing w:line="276" w:lineRule="auto"/>
        <w:ind w:left="1843"/>
        <w:rPr>
          <w:b/>
          <w:sz w:val="28"/>
          <w:szCs w:val="28"/>
        </w:rPr>
      </w:pPr>
      <w:r w:rsidRPr="003D00B8">
        <w:rPr>
          <w:b/>
          <w:sz w:val="28"/>
          <w:szCs w:val="28"/>
        </w:rPr>
        <w:t xml:space="preserve">                                                     </w:t>
      </w:r>
    </w:p>
    <w:p w:rsidR="000577EC" w:rsidRPr="003D00B8" w:rsidRDefault="000577EC" w:rsidP="000577EC">
      <w:pPr>
        <w:tabs>
          <w:tab w:val="left" w:pos="5895"/>
          <w:tab w:val="left" w:pos="6720"/>
        </w:tabs>
        <w:spacing w:line="276" w:lineRule="auto"/>
        <w:ind w:left="1843"/>
        <w:rPr>
          <w:b/>
          <w:sz w:val="28"/>
          <w:szCs w:val="28"/>
        </w:rPr>
      </w:pPr>
      <w:r w:rsidRPr="003D00B8">
        <w:rPr>
          <w:b/>
          <w:sz w:val="28"/>
          <w:szCs w:val="28"/>
        </w:rPr>
        <w:t xml:space="preserve">                                               Интенсивный тренинг по русскому языку</w:t>
      </w:r>
    </w:p>
    <w:p w:rsidR="000577EC" w:rsidRPr="003D00B8" w:rsidRDefault="000577EC" w:rsidP="000577EC">
      <w:pPr>
        <w:pStyle w:val="1"/>
        <w:spacing w:line="276" w:lineRule="auto"/>
        <w:jc w:val="center"/>
      </w:pPr>
      <w:r w:rsidRPr="003D00B8">
        <w:t xml:space="preserve">             рабочая программа для обучающихся 10 а класса</w:t>
      </w:r>
    </w:p>
    <w:p w:rsidR="000577EC" w:rsidRPr="003D00B8" w:rsidRDefault="000577EC" w:rsidP="000577EC">
      <w:pPr>
        <w:tabs>
          <w:tab w:val="left" w:pos="5821"/>
          <w:tab w:val="center" w:pos="7356"/>
        </w:tabs>
        <w:spacing w:line="276" w:lineRule="auto"/>
        <w:ind w:left="142"/>
        <w:rPr>
          <w:sz w:val="28"/>
          <w:szCs w:val="28"/>
        </w:rPr>
      </w:pPr>
      <w:r w:rsidRPr="003D00B8">
        <w:rPr>
          <w:sz w:val="28"/>
          <w:szCs w:val="28"/>
        </w:rPr>
        <w:tab/>
      </w:r>
      <w:r>
        <w:rPr>
          <w:sz w:val="28"/>
          <w:szCs w:val="28"/>
        </w:rPr>
        <w:t>2022-2023</w:t>
      </w:r>
      <w:r w:rsidRPr="003D00B8">
        <w:rPr>
          <w:sz w:val="28"/>
          <w:szCs w:val="28"/>
        </w:rPr>
        <w:t xml:space="preserve"> учебный год         </w:t>
      </w:r>
    </w:p>
    <w:p w:rsidR="000577EC" w:rsidRPr="003D00B8" w:rsidRDefault="000577EC" w:rsidP="000577EC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0577EC" w:rsidRPr="003D00B8" w:rsidRDefault="000577EC" w:rsidP="000577EC">
      <w:pPr>
        <w:rPr>
          <w:sz w:val="28"/>
          <w:szCs w:val="28"/>
        </w:rPr>
      </w:pPr>
      <w:r w:rsidRPr="003D00B8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0577EC" w:rsidRPr="003D00B8" w:rsidRDefault="000577EC" w:rsidP="000577EC">
      <w:pPr>
        <w:rPr>
          <w:sz w:val="28"/>
          <w:szCs w:val="28"/>
        </w:rPr>
      </w:pPr>
      <w:r w:rsidRPr="003D00B8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0577EC" w:rsidRPr="003D00B8" w:rsidRDefault="000577EC" w:rsidP="000577EC">
      <w:pPr>
        <w:rPr>
          <w:sz w:val="28"/>
          <w:szCs w:val="28"/>
        </w:rPr>
      </w:pPr>
      <w:r w:rsidRPr="003D00B8">
        <w:rPr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3D00B8">
        <w:rPr>
          <w:sz w:val="28"/>
          <w:szCs w:val="28"/>
        </w:rPr>
        <w:t>Программу разработал:</w:t>
      </w:r>
    </w:p>
    <w:p w:rsidR="000577EC" w:rsidRPr="003D00B8" w:rsidRDefault="000577EC" w:rsidP="000577EC">
      <w:pPr>
        <w:jc w:val="right"/>
        <w:rPr>
          <w:sz w:val="28"/>
          <w:szCs w:val="28"/>
        </w:rPr>
      </w:pPr>
      <w:r w:rsidRPr="003D00B8">
        <w:rPr>
          <w:sz w:val="28"/>
          <w:szCs w:val="28"/>
        </w:rPr>
        <w:t xml:space="preserve">                 учитель русского языка и литературы</w:t>
      </w:r>
    </w:p>
    <w:p w:rsidR="000577EC" w:rsidRPr="003D00B8" w:rsidRDefault="000577EC" w:rsidP="000577EC">
      <w:pPr>
        <w:jc w:val="center"/>
        <w:rPr>
          <w:sz w:val="28"/>
          <w:szCs w:val="28"/>
        </w:rPr>
      </w:pPr>
      <w:r w:rsidRPr="003D00B8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 w:rsidRPr="003D00B8">
        <w:rPr>
          <w:sz w:val="28"/>
          <w:szCs w:val="28"/>
        </w:rPr>
        <w:t>Семина О.Л.</w:t>
      </w:r>
    </w:p>
    <w:p w:rsidR="000577EC" w:rsidRPr="003D00B8" w:rsidRDefault="000577EC" w:rsidP="000577EC">
      <w:pPr>
        <w:jc w:val="center"/>
        <w:rPr>
          <w:sz w:val="28"/>
          <w:szCs w:val="28"/>
        </w:rPr>
      </w:pPr>
      <w:r w:rsidRPr="003D00B8">
        <w:rPr>
          <w:sz w:val="28"/>
          <w:szCs w:val="28"/>
        </w:rPr>
        <w:t xml:space="preserve"> </w:t>
      </w:r>
    </w:p>
    <w:p w:rsidR="000577EC" w:rsidRPr="003D00B8" w:rsidRDefault="000577EC" w:rsidP="000577EC">
      <w:pPr>
        <w:jc w:val="center"/>
        <w:rPr>
          <w:sz w:val="28"/>
          <w:szCs w:val="28"/>
        </w:rPr>
      </w:pPr>
    </w:p>
    <w:p w:rsidR="000577EC" w:rsidRPr="003D00B8" w:rsidRDefault="000577EC" w:rsidP="000577EC">
      <w:pPr>
        <w:jc w:val="center"/>
        <w:rPr>
          <w:sz w:val="28"/>
          <w:szCs w:val="28"/>
        </w:rPr>
      </w:pPr>
    </w:p>
    <w:p w:rsidR="000577EC" w:rsidRPr="003D00B8" w:rsidRDefault="000577EC" w:rsidP="000577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>Тулун 2022</w:t>
      </w:r>
      <w:r w:rsidRPr="003D00B8">
        <w:rPr>
          <w:sz w:val="28"/>
          <w:szCs w:val="28"/>
        </w:rPr>
        <w:t xml:space="preserve"> год</w:t>
      </w:r>
    </w:p>
    <w:p w:rsidR="000577EC" w:rsidRPr="003D00B8" w:rsidRDefault="000577EC" w:rsidP="000577EC">
      <w:pPr>
        <w:rPr>
          <w:sz w:val="28"/>
          <w:szCs w:val="28"/>
        </w:rPr>
      </w:pPr>
    </w:p>
    <w:p w:rsidR="000577EC" w:rsidRPr="003D00B8" w:rsidRDefault="000577EC" w:rsidP="000577EC">
      <w:pPr>
        <w:spacing w:line="360" w:lineRule="auto"/>
      </w:pPr>
      <w:r w:rsidRPr="003D00B8">
        <w:t xml:space="preserve">Рабочая программа элективного курса «Интенсивный тренинг по русскому языку» на уровне среднего общего образования разработана на основе требований к планируемым результатам освоения основной образовательной программы среднего общего образования МБОУ СОШ №7 (ФКГОС). </w:t>
      </w:r>
    </w:p>
    <w:p w:rsidR="000577EC" w:rsidRPr="003D00B8" w:rsidRDefault="000577EC" w:rsidP="000577EC">
      <w:pPr>
        <w:shd w:val="clear" w:color="auto" w:fill="FFFFFF"/>
        <w:spacing w:line="274" w:lineRule="exact"/>
      </w:pPr>
      <w:r w:rsidRPr="003D00B8">
        <w:rPr>
          <w:spacing w:val="-2"/>
        </w:rPr>
        <w:t>Продолжительность курса: 35</w:t>
      </w:r>
      <w:r w:rsidRPr="003D00B8">
        <w:t xml:space="preserve"> часов</w:t>
      </w:r>
    </w:p>
    <w:p w:rsidR="000577EC" w:rsidRPr="003D00B8" w:rsidRDefault="000577EC" w:rsidP="000577EC">
      <w:r w:rsidRPr="003D00B8">
        <w:tab/>
        <w:t xml:space="preserve"> </w:t>
      </w:r>
    </w:p>
    <w:p w:rsidR="000577EC" w:rsidRPr="003D00B8" w:rsidRDefault="000577EC" w:rsidP="000577EC">
      <w:pPr>
        <w:shd w:val="clear" w:color="auto" w:fill="FFFFFF"/>
        <w:tabs>
          <w:tab w:val="left" w:pos="706"/>
        </w:tabs>
        <w:spacing w:line="274" w:lineRule="exact"/>
        <w:rPr>
          <w:b/>
          <w:bCs/>
          <w:spacing w:val="-2"/>
        </w:rPr>
      </w:pPr>
      <w:r w:rsidRPr="003D00B8">
        <w:rPr>
          <w:b/>
          <w:bCs/>
          <w:spacing w:val="-2"/>
        </w:rPr>
        <w:t xml:space="preserve"> Планируемые результаты:</w:t>
      </w:r>
    </w:p>
    <w:p w:rsidR="000577EC" w:rsidRPr="003D00B8" w:rsidRDefault="000577EC" w:rsidP="000577EC">
      <w:pPr>
        <w:shd w:val="clear" w:color="auto" w:fill="FFFFFF"/>
        <w:tabs>
          <w:tab w:val="left" w:pos="706"/>
        </w:tabs>
        <w:spacing w:line="274" w:lineRule="exact"/>
        <w:rPr>
          <w:b/>
          <w:bCs/>
          <w:spacing w:val="-2"/>
        </w:rPr>
      </w:pPr>
      <w:r w:rsidRPr="003D00B8">
        <w:rPr>
          <w:b/>
          <w:bCs/>
          <w:spacing w:val="-2"/>
        </w:rPr>
        <w:t xml:space="preserve">Обучающиеся должны: </w:t>
      </w:r>
    </w:p>
    <w:p w:rsidR="000577EC" w:rsidRPr="003D00B8" w:rsidRDefault="000577EC" w:rsidP="000577EC">
      <w:pPr>
        <w:shd w:val="clear" w:color="auto" w:fill="FFFFFF"/>
        <w:spacing w:line="274" w:lineRule="exact"/>
      </w:pPr>
      <w:r w:rsidRPr="003D00B8">
        <w:rPr>
          <w:b/>
          <w:bCs/>
          <w:i/>
          <w:iCs/>
        </w:rPr>
        <w:t>знать</w:t>
      </w:r>
    </w:p>
    <w:p w:rsidR="000577EC" w:rsidRPr="003D00B8" w:rsidRDefault="000577EC" w:rsidP="000577EC">
      <w:pPr>
        <w:shd w:val="clear" w:color="auto" w:fill="FFFFFF"/>
        <w:tabs>
          <w:tab w:val="left" w:pos="139"/>
        </w:tabs>
        <w:spacing w:line="274" w:lineRule="exact"/>
      </w:pPr>
      <w:r w:rsidRPr="003D00B8">
        <w:t>-</w:t>
      </w:r>
      <w:r w:rsidRPr="003D00B8">
        <w:tab/>
        <w:t>сведения о языке, соответствующие государственным программам и Обязательному минимуму содержания среднего (полного) общего образования по предмету;</w:t>
      </w:r>
    </w:p>
    <w:p w:rsidR="000577EC" w:rsidRPr="003D00B8" w:rsidRDefault="000577EC" w:rsidP="000577EC">
      <w:pPr>
        <w:shd w:val="clear" w:color="auto" w:fill="FFFFFF"/>
        <w:tabs>
          <w:tab w:val="left" w:pos="139"/>
        </w:tabs>
        <w:spacing w:line="274" w:lineRule="exact"/>
      </w:pPr>
      <w:r w:rsidRPr="003D00B8">
        <w:t>-</w:t>
      </w:r>
      <w:r w:rsidRPr="003D00B8">
        <w:tab/>
        <w:t>содержание заданий ЕГЭ;</w:t>
      </w:r>
    </w:p>
    <w:p w:rsidR="000577EC" w:rsidRPr="003D00B8" w:rsidRDefault="000577EC" w:rsidP="000577EC">
      <w:pPr>
        <w:shd w:val="clear" w:color="auto" w:fill="FFFFFF"/>
        <w:spacing w:line="274" w:lineRule="exact"/>
      </w:pPr>
      <w:r w:rsidRPr="003D00B8">
        <w:rPr>
          <w:b/>
          <w:bCs/>
          <w:i/>
          <w:iCs/>
        </w:rPr>
        <w:t>уметь</w:t>
      </w:r>
    </w:p>
    <w:p w:rsidR="000577EC" w:rsidRPr="003D00B8" w:rsidRDefault="000577EC" w:rsidP="000577EC">
      <w:pPr>
        <w:shd w:val="clear" w:color="auto" w:fill="FFFFFF"/>
        <w:tabs>
          <w:tab w:val="left" w:pos="139"/>
        </w:tabs>
        <w:spacing w:line="274" w:lineRule="exact"/>
      </w:pPr>
      <w:r w:rsidRPr="003D00B8">
        <w:t>-</w:t>
      </w:r>
      <w:r w:rsidRPr="003D00B8">
        <w:tab/>
        <w:t>применять знания о языке в практике правописания, при анализе языковых единиц и яв-</w:t>
      </w:r>
    </w:p>
    <w:p w:rsidR="000577EC" w:rsidRPr="003D00B8" w:rsidRDefault="000577EC" w:rsidP="000577EC">
      <w:pPr>
        <w:shd w:val="clear" w:color="auto" w:fill="FFFFFF"/>
        <w:spacing w:line="274" w:lineRule="exact"/>
      </w:pPr>
      <w:r w:rsidRPr="003D00B8">
        <w:t>лений, при создании собственного текста;</w:t>
      </w:r>
    </w:p>
    <w:p w:rsidR="000577EC" w:rsidRPr="003D00B8" w:rsidRDefault="000577EC" w:rsidP="000577EC">
      <w:pPr>
        <w:widowControl w:val="0"/>
        <w:numPr>
          <w:ilvl w:val="0"/>
          <w:numId w:val="4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4" w:lineRule="exact"/>
      </w:pPr>
      <w:r w:rsidRPr="003D00B8">
        <w:t>понимать и интерпретировать текст;</w:t>
      </w:r>
    </w:p>
    <w:p w:rsidR="000577EC" w:rsidRPr="003D00B8" w:rsidRDefault="000577EC" w:rsidP="000577EC">
      <w:pPr>
        <w:widowControl w:val="0"/>
        <w:numPr>
          <w:ilvl w:val="0"/>
          <w:numId w:val="4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4" w:lineRule="exact"/>
      </w:pPr>
      <w:r w:rsidRPr="003D00B8">
        <w:t xml:space="preserve">создавать связное высказывание, выражая в нём собственное мнение по поводу прочитанного текста; </w:t>
      </w:r>
    </w:p>
    <w:p w:rsidR="000577EC" w:rsidRPr="003D00B8" w:rsidRDefault="000577EC" w:rsidP="000577EC">
      <w:pPr>
        <w:shd w:val="clear" w:color="auto" w:fill="FFFFFF"/>
        <w:spacing w:line="274" w:lineRule="exact"/>
        <w:ind w:right="998"/>
      </w:pPr>
      <w:r w:rsidRPr="003D00B8">
        <w:rPr>
          <w:spacing w:val="-1"/>
        </w:rPr>
        <w:t>-аргументировать своё мнение, опираясь на жизненный или читательский опыт;</w:t>
      </w:r>
    </w:p>
    <w:p w:rsidR="000577EC" w:rsidRPr="003D00B8" w:rsidRDefault="000577EC" w:rsidP="000577EC">
      <w:pPr>
        <w:shd w:val="clear" w:color="auto" w:fill="FFFFFF"/>
        <w:tabs>
          <w:tab w:val="left" w:pos="139"/>
        </w:tabs>
        <w:spacing w:line="274" w:lineRule="exact"/>
      </w:pPr>
      <w:r w:rsidRPr="003D00B8">
        <w:t>-</w:t>
      </w:r>
      <w:r w:rsidRPr="003D00B8">
        <w:tab/>
        <w:t>проводить различные виды анализа языковых единиц; языковых явлений и фактов, допускающих неоднозначную интерпретацию;</w:t>
      </w:r>
    </w:p>
    <w:p w:rsidR="000577EC" w:rsidRPr="003D00B8" w:rsidRDefault="000577EC" w:rsidP="000577EC">
      <w:pPr>
        <w:shd w:val="clear" w:color="auto" w:fill="FFFFFF"/>
        <w:tabs>
          <w:tab w:val="left" w:pos="139"/>
        </w:tabs>
        <w:spacing w:line="274" w:lineRule="exact"/>
      </w:pPr>
      <w:r w:rsidRPr="003D00B8">
        <w:t>-</w:t>
      </w:r>
      <w:r w:rsidRPr="003D00B8">
        <w:tab/>
        <w:t>проводить лингвистический анализ деловых, публицистических, разговорных и художественных тестов;</w:t>
      </w:r>
    </w:p>
    <w:p w:rsidR="000577EC" w:rsidRPr="003D00B8" w:rsidRDefault="000577EC" w:rsidP="000577EC">
      <w:pPr>
        <w:shd w:val="clear" w:color="auto" w:fill="FFFFFF"/>
        <w:tabs>
          <w:tab w:val="left" w:pos="139"/>
        </w:tabs>
        <w:spacing w:line="274" w:lineRule="exact"/>
      </w:pPr>
      <w:r w:rsidRPr="003D00B8">
        <w:t>-</w:t>
      </w:r>
      <w:r w:rsidRPr="003D00B8">
        <w:tab/>
      </w:r>
      <w:r w:rsidRPr="003D00B8">
        <w:rPr>
          <w:spacing w:val="-1"/>
        </w:rPr>
        <w:t>использовать в собственной речи разнообразные грамматические и лексические средства</w:t>
      </w:r>
      <w:r w:rsidRPr="003D00B8">
        <w:t xml:space="preserve"> </w:t>
      </w:r>
      <w:r w:rsidRPr="003D00B8">
        <w:rPr>
          <w:spacing w:val="-1"/>
        </w:rPr>
        <w:t>языка,</w:t>
      </w:r>
    </w:p>
    <w:p w:rsidR="000577EC" w:rsidRPr="003D00B8" w:rsidRDefault="000577EC" w:rsidP="000577EC">
      <w:pPr>
        <w:shd w:val="clear" w:color="auto" w:fill="FFFFFF"/>
        <w:tabs>
          <w:tab w:val="left" w:pos="139"/>
        </w:tabs>
        <w:spacing w:line="274" w:lineRule="exact"/>
      </w:pPr>
      <w:r w:rsidRPr="003D00B8">
        <w:t>-</w:t>
      </w:r>
      <w:r w:rsidRPr="003D00B8">
        <w:tab/>
        <w:t>создавать связное высказывание, выражая в нём собственное мнение по поводу прочитанного текста;</w:t>
      </w:r>
    </w:p>
    <w:p w:rsidR="000577EC" w:rsidRPr="003D00B8" w:rsidRDefault="000577EC" w:rsidP="000577EC">
      <w:pPr>
        <w:widowControl w:val="0"/>
        <w:numPr>
          <w:ilvl w:val="0"/>
          <w:numId w:val="4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4" w:lineRule="exact"/>
      </w:pPr>
      <w:r w:rsidRPr="003D00B8">
        <w:t>формулировать и комментировать проблему, поставленную автором текста;</w:t>
      </w:r>
    </w:p>
    <w:p w:rsidR="000577EC" w:rsidRPr="003D00B8" w:rsidRDefault="000577EC" w:rsidP="000577EC">
      <w:pPr>
        <w:widowControl w:val="0"/>
        <w:numPr>
          <w:ilvl w:val="0"/>
          <w:numId w:val="4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4" w:lineRule="exact"/>
      </w:pPr>
      <w:r w:rsidRPr="003D00B8">
        <w:t>формулировать позицию автора, объясняя, почему согласны или не согласны с автором</w:t>
      </w:r>
    </w:p>
    <w:p w:rsidR="000577EC" w:rsidRPr="003D00B8" w:rsidRDefault="000577EC" w:rsidP="000577EC">
      <w:pPr>
        <w:shd w:val="clear" w:color="auto" w:fill="FFFFFF"/>
        <w:tabs>
          <w:tab w:val="left" w:pos="706"/>
        </w:tabs>
        <w:spacing w:line="274" w:lineRule="exact"/>
      </w:pPr>
      <w:r w:rsidRPr="003D00B8">
        <w:t>прочитанного текста</w:t>
      </w:r>
    </w:p>
    <w:p w:rsidR="000577EC" w:rsidRPr="003D00B8" w:rsidRDefault="000577EC" w:rsidP="000577EC">
      <w:pPr>
        <w:shd w:val="clear" w:color="auto" w:fill="FFFFFF"/>
        <w:tabs>
          <w:tab w:val="left" w:pos="706"/>
        </w:tabs>
        <w:spacing w:line="274" w:lineRule="exact"/>
      </w:pPr>
      <w:r w:rsidRPr="003D00B8">
        <w:rPr>
          <w:b/>
          <w:bCs/>
          <w:i/>
          <w:iCs/>
        </w:rPr>
        <w:t xml:space="preserve"> иметь представление</w:t>
      </w:r>
    </w:p>
    <w:p w:rsidR="000577EC" w:rsidRPr="003D00B8" w:rsidRDefault="000577EC" w:rsidP="000577EC">
      <w:pPr>
        <w:shd w:val="clear" w:color="auto" w:fill="FFFFFF"/>
        <w:tabs>
          <w:tab w:val="left" w:pos="139"/>
        </w:tabs>
        <w:spacing w:line="274" w:lineRule="exact"/>
      </w:pPr>
      <w:r w:rsidRPr="003D00B8">
        <w:t>-</w:t>
      </w:r>
      <w:r w:rsidRPr="003D00B8">
        <w:tab/>
        <w:t xml:space="preserve">о структуре экзаменационной работы, кодификаторе и спецификации ЕГЭ по русскому </w:t>
      </w:r>
      <w:r w:rsidRPr="003D00B8">
        <w:rPr>
          <w:spacing w:val="-1"/>
        </w:rPr>
        <w:t>языку;</w:t>
      </w:r>
    </w:p>
    <w:p w:rsidR="000577EC" w:rsidRPr="003D00B8" w:rsidRDefault="000577EC" w:rsidP="000577EC">
      <w:pPr>
        <w:shd w:val="clear" w:color="auto" w:fill="FFFFFF"/>
      </w:pPr>
    </w:p>
    <w:p w:rsidR="000577EC" w:rsidRPr="003D00B8" w:rsidRDefault="000577EC" w:rsidP="000577EC">
      <w:pPr>
        <w:shd w:val="clear" w:color="auto" w:fill="FFFFFF"/>
        <w:jc w:val="center"/>
      </w:pPr>
    </w:p>
    <w:p w:rsidR="000577EC" w:rsidRPr="003D00B8" w:rsidRDefault="000577EC" w:rsidP="000577EC">
      <w:pPr>
        <w:shd w:val="clear" w:color="auto" w:fill="FFFFFF"/>
        <w:jc w:val="center"/>
      </w:pPr>
      <w:r w:rsidRPr="003D00B8">
        <w:rPr>
          <w:b/>
          <w:bCs/>
        </w:rPr>
        <w:t>Содержание программы элективного курса.</w:t>
      </w:r>
    </w:p>
    <w:p w:rsidR="000577EC" w:rsidRPr="003D00B8" w:rsidRDefault="000577EC" w:rsidP="000577EC">
      <w:pPr>
        <w:shd w:val="clear" w:color="auto" w:fill="FFFFFF"/>
        <w:spacing w:before="278" w:line="274" w:lineRule="exact"/>
      </w:pPr>
      <w:r w:rsidRPr="003D00B8">
        <w:rPr>
          <w:b/>
          <w:bCs/>
        </w:rPr>
        <w:t xml:space="preserve">Введение </w:t>
      </w:r>
    </w:p>
    <w:p w:rsidR="000577EC" w:rsidRPr="003D00B8" w:rsidRDefault="000577EC" w:rsidP="000577EC">
      <w:pPr>
        <w:shd w:val="clear" w:color="auto" w:fill="FFFFFF"/>
        <w:spacing w:line="274" w:lineRule="exact"/>
      </w:pPr>
      <w:r w:rsidRPr="003D00B8">
        <w:rPr>
          <w:spacing w:val="-1"/>
        </w:rPr>
        <w:lastRenderedPageBreak/>
        <w:t xml:space="preserve">Цели и задачи изучаемого курса. Знакомство с последней демоверсией, кодификатором и </w:t>
      </w:r>
      <w:r w:rsidRPr="003D00B8">
        <w:t>спецификацией     ЕГЭ. Обучение заполнению бланков ЕГЭ.</w:t>
      </w:r>
    </w:p>
    <w:p w:rsidR="000577EC" w:rsidRPr="003D00B8" w:rsidRDefault="000577EC" w:rsidP="000577EC">
      <w:pPr>
        <w:shd w:val="clear" w:color="auto" w:fill="FFFFFF"/>
        <w:spacing w:line="274" w:lineRule="exact"/>
        <w:rPr>
          <w:b/>
        </w:rPr>
      </w:pPr>
      <w:r w:rsidRPr="003D00B8">
        <w:rPr>
          <w:b/>
        </w:rPr>
        <w:t>Подготовка к итоговому сочинению.</w:t>
      </w:r>
    </w:p>
    <w:p w:rsidR="000577EC" w:rsidRPr="003D00B8" w:rsidRDefault="000577EC" w:rsidP="000577EC">
      <w:pPr>
        <w:shd w:val="clear" w:color="auto" w:fill="FFFFFF"/>
        <w:spacing w:line="274" w:lineRule="exact"/>
      </w:pPr>
      <w:r w:rsidRPr="003D00B8">
        <w:t>Знакомство с направлениями тем итогового сочинения, анализ предложенных направлений.</w:t>
      </w:r>
    </w:p>
    <w:p w:rsidR="000577EC" w:rsidRPr="003D00B8" w:rsidRDefault="000577EC" w:rsidP="000577EC">
      <w:pPr>
        <w:shd w:val="clear" w:color="auto" w:fill="FFFFFF"/>
        <w:spacing w:line="274" w:lineRule="exact"/>
        <w:rPr>
          <w:rStyle w:val="FontStyle38"/>
          <w:sz w:val="24"/>
          <w:szCs w:val="24"/>
        </w:rPr>
      </w:pPr>
      <w:r w:rsidRPr="003D00B8">
        <w:rPr>
          <w:rStyle w:val="FontStyle38"/>
          <w:sz w:val="24"/>
          <w:szCs w:val="24"/>
        </w:rPr>
        <w:t>Тема и проблема текста. Основная мысль. Аргумент. Способы аргументиро</w:t>
      </w:r>
      <w:r w:rsidRPr="003D00B8">
        <w:rPr>
          <w:rStyle w:val="FontStyle38"/>
          <w:sz w:val="24"/>
          <w:szCs w:val="24"/>
        </w:rPr>
        <w:softHyphen/>
        <w:t>вания.</w:t>
      </w:r>
    </w:p>
    <w:p w:rsidR="000577EC" w:rsidRPr="003D00B8" w:rsidRDefault="000577EC" w:rsidP="000577EC">
      <w:pPr>
        <w:shd w:val="clear" w:color="auto" w:fill="FFFFFF"/>
        <w:spacing w:line="274" w:lineRule="exact"/>
      </w:pPr>
      <w:r w:rsidRPr="003D00B8">
        <w:rPr>
          <w:rStyle w:val="FontStyle38"/>
          <w:sz w:val="24"/>
          <w:szCs w:val="24"/>
        </w:rPr>
        <w:t>Сочинение по одному из направлений.</w:t>
      </w:r>
    </w:p>
    <w:p w:rsidR="000577EC" w:rsidRPr="003D00B8" w:rsidRDefault="000577EC" w:rsidP="000577EC">
      <w:pPr>
        <w:rPr>
          <w:b/>
        </w:rPr>
      </w:pPr>
      <w:r w:rsidRPr="003D00B8">
        <w:rPr>
          <w:b/>
        </w:rPr>
        <w:t>Подготовка к заданиям 1-24.</w:t>
      </w:r>
    </w:p>
    <w:p w:rsidR="000577EC" w:rsidRPr="003D00B8" w:rsidRDefault="000577EC" w:rsidP="000577EC"/>
    <w:p w:rsidR="000577EC" w:rsidRPr="003D00B8" w:rsidRDefault="000577EC" w:rsidP="000577EC">
      <w:pPr>
        <w:shd w:val="clear" w:color="auto" w:fill="FFFFFF"/>
        <w:spacing w:line="274" w:lineRule="exact"/>
      </w:pPr>
      <w:r w:rsidRPr="003D00B8">
        <w:t>Орфоэпия. Орфоэпические нормы. (Задание 4)</w:t>
      </w:r>
    </w:p>
    <w:p w:rsidR="000577EC" w:rsidRPr="003D00B8" w:rsidRDefault="000577EC" w:rsidP="000577EC">
      <w:pPr>
        <w:shd w:val="clear" w:color="auto" w:fill="FFFFFF"/>
        <w:spacing w:line="274" w:lineRule="exact"/>
      </w:pPr>
      <w:r w:rsidRPr="003D00B8">
        <w:t>Лексика и фразеология. Значение слова. Лексические нормы. Точность словоупотребле</w:t>
      </w:r>
      <w:r w:rsidRPr="003D00B8">
        <w:softHyphen/>
      </w:r>
      <w:r w:rsidRPr="003D00B8">
        <w:rPr>
          <w:spacing w:val="-1"/>
        </w:rPr>
        <w:t>ния. Паронимы, синонимы, антонимы.</w:t>
      </w:r>
      <w:r w:rsidRPr="003D00B8">
        <w:t>. Тропы. Фразеологиче</w:t>
      </w:r>
      <w:r w:rsidRPr="003D00B8">
        <w:softHyphen/>
        <w:t>ские обороты. (Задания 5, 22, 24)</w:t>
      </w:r>
    </w:p>
    <w:p w:rsidR="000577EC" w:rsidRPr="003D00B8" w:rsidRDefault="000577EC" w:rsidP="000577EC">
      <w:pPr>
        <w:shd w:val="clear" w:color="auto" w:fill="FFFFFF"/>
        <w:spacing w:line="274" w:lineRule="exact"/>
      </w:pPr>
      <w:r w:rsidRPr="003D00B8">
        <w:rPr>
          <w:spacing w:val="-1"/>
        </w:rPr>
        <w:t>Морфология. Самостоятельные и служебные части речи. Морфологические нормы. Грам</w:t>
      </w:r>
      <w:r w:rsidRPr="003D00B8">
        <w:rPr>
          <w:spacing w:val="-1"/>
        </w:rPr>
        <w:softHyphen/>
      </w:r>
      <w:r w:rsidRPr="003D00B8">
        <w:t>матические ошибки, связанные с их нарушением. (Задания 6,7)</w:t>
      </w:r>
    </w:p>
    <w:p w:rsidR="000577EC" w:rsidRPr="003D00B8" w:rsidRDefault="000577EC" w:rsidP="000577EC">
      <w:pPr>
        <w:shd w:val="clear" w:color="auto" w:fill="FFFFFF"/>
        <w:spacing w:line="274" w:lineRule="exact"/>
        <w:rPr>
          <w:spacing w:val="-1"/>
        </w:rPr>
      </w:pPr>
      <w:r w:rsidRPr="003D00B8">
        <w:rPr>
          <w:spacing w:val="-1"/>
        </w:rPr>
        <w:t>Синтаксис. Предло</w:t>
      </w:r>
      <w:r w:rsidRPr="003D00B8">
        <w:rPr>
          <w:spacing w:val="-1"/>
        </w:rPr>
        <w:softHyphen/>
      </w:r>
      <w:r w:rsidRPr="003D00B8">
        <w:t>жение. Простое, осложнённое, сложное предложение. Синонимия синтаксических кон</w:t>
      </w:r>
      <w:r w:rsidRPr="003D00B8">
        <w:softHyphen/>
      </w:r>
      <w:r w:rsidRPr="003D00B8">
        <w:rPr>
          <w:spacing w:val="-1"/>
        </w:rPr>
        <w:t xml:space="preserve">струкций. </w:t>
      </w:r>
    </w:p>
    <w:p w:rsidR="000577EC" w:rsidRPr="003D00B8" w:rsidRDefault="000577EC" w:rsidP="000577EC">
      <w:pPr>
        <w:shd w:val="clear" w:color="auto" w:fill="FFFFFF"/>
        <w:spacing w:line="274" w:lineRule="exact"/>
      </w:pPr>
      <w:r w:rsidRPr="003D00B8">
        <w:rPr>
          <w:spacing w:val="-1"/>
        </w:rPr>
        <w:t xml:space="preserve">Синтаксические нормы. Грамматические ошибки, связанные с их нарушением. </w:t>
      </w:r>
      <w:r w:rsidRPr="003D00B8">
        <w:t>Синтаксические выразительные средства. Стилистические фигуры. (Задания 7, 24)</w:t>
      </w:r>
    </w:p>
    <w:p w:rsidR="000577EC" w:rsidRPr="003D00B8" w:rsidRDefault="000577EC" w:rsidP="000577EC">
      <w:pPr>
        <w:shd w:val="clear" w:color="auto" w:fill="FFFFFF"/>
        <w:spacing w:line="274" w:lineRule="exact"/>
        <w:ind w:right="2995"/>
      </w:pPr>
      <w:r w:rsidRPr="003D00B8">
        <w:rPr>
          <w:spacing w:val="-1"/>
        </w:rPr>
        <w:t xml:space="preserve">Орфография. Орфографические нормы. (Задания 8 - 14) </w:t>
      </w:r>
      <w:r w:rsidRPr="003D00B8">
        <w:t>Пунктуация. Пунктуационные нормы. (Задания 15 – 19)</w:t>
      </w:r>
    </w:p>
    <w:p w:rsidR="000577EC" w:rsidRPr="003D00B8" w:rsidRDefault="000577EC" w:rsidP="000577EC">
      <w:pPr>
        <w:shd w:val="clear" w:color="auto" w:fill="FFFFFF"/>
        <w:spacing w:line="274" w:lineRule="exact"/>
        <w:ind w:right="2995"/>
      </w:pPr>
    </w:p>
    <w:p w:rsidR="000577EC" w:rsidRPr="003D00B8" w:rsidRDefault="000577EC" w:rsidP="000577EC">
      <w:pPr>
        <w:shd w:val="clear" w:color="auto" w:fill="FFFFFF"/>
        <w:rPr>
          <w:b/>
          <w:lang w:eastAsia="en-US"/>
        </w:rPr>
      </w:pPr>
      <w:r w:rsidRPr="003D00B8">
        <w:rPr>
          <w:b/>
          <w:lang w:eastAsia="en-US"/>
        </w:rPr>
        <w:t>Написание сочинения-рассуждения</w:t>
      </w:r>
    </w:p>
    <w:p w:rsidR="000577EC" w:rsidRPr="003D00B8" w:rsidRDefault="000577EC" w:rsidP="000577EC">
      <w:pPr>
        <w:shd w:val="clear" w:color="auto" w:fill="FFFFFF"/>
        <w:spacing w:before="278" w:line="274" w:lineRule="exact"/>
      </w:pPr>
      <w:r w:rsidRPr="003D00B8">
        <w:rPr>
          <w:spacing w:val="-1"/>
          <w:lang w:eastAsia="en-US"/>
        </w:rPr>
        <w:t>Текст. Стили и типы речи</w:t>
      </w:r>
    </w:p>
    <w:p w:rsidR="000577EC" w:rsidRPr="003D00B8" w:rsidRDefault="000577EC" w:rsidP="000577EC">
      <w:pPr>
        <w:shd w:val="clear" w:color="auto" w:fill="FFFFFF"/>
        <w:spacing w:line="274" w:lineRule="exact"/>
      </w:pPr>
      <w:r w:rsidRPr="003D00B8">
        <w:t>Тема, проблема, идея текста. Способы формулировки проблемы текста. Виды коммента</w:t>
      </w:r>
      <w:r w:rsidRPr="003D00B8">
        <w:softHyphen/>
        <w:t>рия к проблеме (текстуальный и концептуальный комментарий). Выявление и формули</w:t>
      </w:r>
      <w:r w:rsidRPr="003D00B8">
        <w:softHyphen/>
      </w:r>
      <w:r w:rsidRPr="003D00B8">
        <w:rPr>
          <w:spacing w:val="-2"/>
        </w:rPr>
        <w:t>ровка авторской позиции. Способы аргументации собственного мнения.   Композиция со</w:t>
      </w:r>
      <w:r w:rsidRPr="003D00B8">
        <w:rPr>
          <w:spacing w:val="-2"/>
        </w:rPr>
        <w:softHyphen/>
      </w:r>
      <w:r w:rsidRPr="003D00B8">
        <w:t>чинения. Речевое оформление композиционных частей сочинения.</w:t>
      </w:r>
    </w:p>
    <w:p w:rsidR="000577EC" w:rsidRPr="003D00B8" w:rsidRDefault="000577EC" w:rsidP="000577EC">
      <w:pPr>
        <w:shd w:val="clear" w:color="auto" w:fill="FFFFFF"/>
        <w:spacing w:before="278"/>
      </w:pPr>
      <w:r w:rsidRPr="003D00B8">
        <w:rPr>
          <w:b/>
          <w:bCs/>
        </w:rPr>
        <w:t xml:space="preserve">Комплексная подготовка к ЕГЭ – </w:t>
      </w:r>
    </w:p>
    <w:p w:rsidR="000577EC" w:rsidRPr="003D00B8" w:rsidRDefault="000577EC" w:rsidP="000577EC">
      <w:pPr>
        <w:shd w:val="clear" w:color="auto" w:fill="FFFFFF"/>
      </w:pPr>
      <w:r w:rsidRPr="003D00B8">
        <w:t>Тренинг в формате ЕГЭ. Индивидуальная коррекция ошибок.</w:t>
      </w:r>
    </w:p>
    <w:p w:rsidR="000577EC" w:rsidRPr="003D00B8" w:rsidRDefault="000577EC" w:rsidP="000577EC">
      <w:pPr>
        <w:shd w:val="clear" w:color="auto" w:fill="FFFFFF"/>
        <w:rPr>
          <w:b/>
          <w:bCs/>
          <w:spacing w:val="-7"/>
        </w:rPr>
      </w:pPr>
      <w:r w:rsidRPr="003D00B8">
        <w:t xml:space="preserve">                                                   </w:t>
      </w:r>
      <w:r w:rsidRPr="003D00B8">
        <w:rPr>
          <w:b/>
          <w:bCs/>
          <w:spacing w:val="-7"/>
        </w:rPr>
        <w:t xml:space="preserve"> </w:t>
      </w:r>
    </w:p>
    <w:p w:rsidR="000577EC" w:rsidRPr="003D00B8" w:rsidRDefault="000577EC" w:rsidP="000577EC">
      <w:pPr>
        <w:shd w:val="clear" w:color="auto" w:fill="FFFFFF"/>
        <w:rPr>
          <w:b/>
          <w:bCs/>
          <w:spacing w:val="-7"/>
        </w:rPr>
      </w:pPr>
    </w:p>
    <w:p w:rsidR="000577EC" w:rsidRPr="003D00B8" w:rsidRDefault="000577EC" w:rsidP="000577EC">
      <w:pPr>
        <w:shd w:val="clear" w:color="auto" w:fill="FFFFFF"/>
        <w:rPr>
          <w:b/>
          <w:bCs/>
          <w:spacing w:val="-7"/>
        </w:rPr>
      </w:pPr>
    </w:p>
    <w:p w:rsidR="000577EC" w:rsidRPr="003D00B8" w:rsidRDefault="000577EC" w:rsidP="000577EC">
      <w:pPr>
        <w:shd w:val="clear" w:color="auto" w:fill="FFFFFF"/>
        <w:rPr>
          <w:b/>
          <w:bCs/>
          <w:spacing w:val="-7"/>
        </w:rPr>
      </w:pPr>
    </w:p>
    <w:p w:rsidR="000577EC" w:rsidRPr="003D00B8" w:rsidRDefault="000577EC" w:rsidP="000577EC">
      <w:pPr>
        <w:shd w:val="clear" w:color="auto" w:fill="FFFFFF"/>
        <w:rPr>
          <w:b/>
          <w:bCs/>
          <w:spacing w:val="-7"/>
        </w:rPr>
      </w:pPr>
    </w:p>
    <w:p w:rsidR="000577EC" w:rsidRPr="003D00B8" w:rsidRDefault="000577EC" w:rsidP="000577EC">
      <w:pPr>
        <w:shd w:val="clear" w:color="auto" w:fill="FFFFFF"/>
        <w:rPr>
          <w:b/>
          <w:bCs/>
          <w:spacing w:val="-7"/>
        </w:rPr>
      </w:pPr>
    </w:p>
    <w:p w:rsidR="000577EC" w:rsidRPr="003D00B8" w:rsidRDefault="000577EC" w:rsidP="000577EC">
      <w:pPr>
        <w:shd w:val="clear" w:color="auto" w:fill="FFFFFF"/>
        <w:rPr>
          <w:b/>
          <w:bCs/>
          <w:spacing w:val="-7"/>
        </w:rPr>
      </w:pPr>
    </w:p>
    <w:p w:rsidR="000577EC" w:rsidRPr="003D00B8" w:rsidRDefault="000577EC" w:rsidP="000577EC">
      <w:pPr>
        <w:shd w:val="clear" w:color="auto" w:fill="FFFFFF"/>
        <w:rPr>
          <w:b/>
          <w:bCs/>
          <w:spacing w:val="-7"/>
        </w:rPr>
      </w:pPr>
      <w:r w:rsidRPr="003D00B8">
        <w:rPr>
          <w:b/>
          <w:bCs/>
          <w:spacing w:val="-7"/>
        </w:rPr>
        <w:lastRenderedPageBreak/>
        <w:t xml:space="preserve">                                                    Календарно-тематическое планирование (приложение к рабочей программе)</w:t>
      </w:r>
    </w:p>
    <w:p w:rsidR="000577EC" w:rsidRPr="003D00B8" w:rsidRDefault="000577EC" w:rsidP="000577EC">
      <w:pPr>
        <w:spacing w:after="379" w:line="1" w:lineRule="exact"/>
      </w:pPr>
    </w:p>
    <w:tbl>
      <w:tblPr>
        <w:tblStyle w:val="a4"/>
        <w:tblW w:w="14098" w:type="dxa"/>
        <w:tblInd w:w="-807" w:type="dxa"/>
        <w:tblLayout w:type="fixed"/>
        <w:tblLook w:val="04A0" w:firstRow="1" w:lastRow="0" w:firstColumn="1" w:lastColumn="0" w:noHBand="0" w:noVBand="1"/>
      </w:tblPr>
      <w:tblGrid>
        <w:gridCol w:w="853"/>
        <w:gridCol w:w="1622"/>
        <w:gridCol w:w="7796"/>
        <w:gridCol w:w="1559"/>
        <w:gridCol w:w="2268"/>
      </w:tblGrid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rPr>
                <w:lang w:eastAsia="en-US"/>
              </w:rPr>
            </w:pPr>
            <w:r w:rsidRPr="003D00B8">
              <w:rPr>
                <w:b/>
                <w:bCs/>
                <w:lang w:eastAsia="en-US"/>
              </w:rPr>
              <w:t>№ п/п.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rPr>
                <w:b/>
                <w:bCs/>
                <w:lang w:eastAsia="en-US"/>
              </w:rPr>
            </w:pPr>
            <w:r w:rsidRPr="003D00B8">
              <w:rPr>
                <w:b/>
                <w:bCs/>
                <w:lang w:eastAsia="en-US"/>
              </w:rPr>
              <w:t>Дата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rPr>
                <w:lang w:eastAsia="en-US"/>
              </w:rPr>
            </w:pPr>
            <w:r w:rsidRPr="003D00B8">
              <w:rPr>
                <w:lang w:eastAsia="en-US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rPr>
                <w:lang w:eastAsia="en-US"/>
              </w:rPr>
            </w:pPr>
            <w:r w:rsidRPr="003D00B8">
              <w:rPr>
                <w:lang w:eastAsia="en-US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rPr>
                <w:lang w:eastAsia="en-US"/>
              </w:rPr>
            </w:pPr>
            <w:r w:rsidRPr="003D00B8">
              <w:rPr>
                <w:lang w:eastAsia="en-US"/>
              </w:rPr>
              <w:t>Примечание</w:t>
            </w: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rPr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rPr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rPr>
                <w:b/>
                <w:lang w:eastAsia="en-US"/>
              </w:rPr>
            </w:pPr>
            <w:r w:rsidRPr="003D00B8">
              <w:rPr>
                <w:b/>
                <w:lang w:eastAsia="en-US"/>
              </w:rPr>
              <w:t>Введение</w:t>
            </w:r>
          </w:p>
          <w:p w:rsidR="000577EC" w:rsidRPr="003D00B8" w:rsidRDefault="000577EC" w:rsidP="00D92603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rPr>
                <w:b/>
                <w:lang w:eastAsia="en-US"/>
              </w:rPr>
            </w:pPr>
            <w:r w:rsidRPr="003D00B8">
              <w:rPr>
                <w:b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rPr>
                <w:lang w:eastAsia="en-US"/>
              </w:rPr>
            </w:pP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rPr>
                <w:lang w:eastAsia="en-US"/>
              </w:rPr>
            </w:pPr>
            <w:r w:rsidRPr="003D00B8">
              <w:rPr>
                <w:lang w:eastAsia="en-U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rPr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rPr>
                <w:lang w:eastAsia="en-US"/>
              </w:rPr>
            </w:pPr>
            <w:r w:rsidRPr="003D00B8">
              <w:rPr>
                <w:lang w:eastAsia="en-US"/>
              </w:rPr>
              <w:t xml:space="preserve">Цели и задачи изучаемого курса. </w:t>
            </w:r>
            <w:r w:rsidRPr="003D00B8">
              <w:rPr>
                <w:spacing w:val="-1"/>
                <w:lang w:eastAsia="en-US"/>
              </w:rPr>
              <w:t>Знакомство с последней демоверсией, кодификатором и спецификаци</w:t>
            </w:r>
            <w:r w:rsidRPr="003D00B8">
              <w:rPr>
                <w:spacing w:val="-1"/>
                <w:lang w:eastAsia="en-US"/>
              </w:rPr>
              <w:softHyphen/>
            </w:r>
            <w:r w:rsidRPr="003D00B8">
              <w:rPr>
                <w:spacing w:val="-3"/>
                <w:lang w:eastAsia="en-US"/>
              </w:rPr>
              <w:t xml:space="preserve">ей     ЕГЭ.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rPr>
                <w:lang w:eastAsia="en-US"/>
              </w:rPr>
            </w:pPr>
            <w:r w:rsidRPr="003D00B8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rPr>
                <w:lang w:eastAsia="en-US"/>
              </w:rPr>
            </w:pP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rPr>
                <w:lang w:eastAsia="en-US"/>
              </w:rPr>
            </w:pPr>
            <w:r w:rsidRPr="003D00B8">
              <w:rPr>
                <w:lang w:eastAsia="en-US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rPr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rPr>
                <w:lang w:eastAsia="en-US"/>
              </w:rPr>
            </w:pPr>
            <w:r w:rsidRPr="003D00B8">
              <w:rPr>
                <w:lang w:eastAsia="en-US"/>
              </w:rPr>
              <w:t xml:space="preserve">Цели и задачи изучаемого курса. </w:t>
            </w:r>
            <w:r w:rsidRPr="003D00B8">
              <w:rPr>
                <w:spacing w:val="-1"/>
                <w:lang w:eastAsia="en-US"/>
              </w:rPr>
              <w:t>Знакомство с последней демоверсией, кодификатором и спецификаци</w:t>
            </w:r>
            <w:r w:rsidRPr="003D00B8">
              <w:rPr>
                <w:spacing w:val="-1"/>
                <w:lang w:eastAsia="en-US"/>
              </w:rPr>
              <w:softHyphen/>
            </w:r>
            <w:r w:rsidRPr="003D00B8">
              <w:rPr>
                <w:spacing w:val="-3"/>
                <w:lang w:eastAsia="en-US"/>
              </w:rPr>
              <w:t>ей     ЕГЭ.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rPr>
                <w:lang w:eastAsia="en-US"/>
              </w:rPr>
            </w:pPr>
            <w:r w:rsidRPr="003D00B8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rPr>
                <w:lang w:eastAsia="en-US"/>
              </w:rPr>
            </w:pP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rPr>
                <w:lang w:eastAsia="en-US"/>
              </w:rPr>
            </w:pPr>
            <w:r w:rsidRPr="003D00B8">
              <w:rPr>
                <w:lang w:eastAsia="en-US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rPr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rPr>
                <w:lang w:eastAsia="en-US"/>
              </w:rPr>
            </w:pPr>
            <w:r w:rsidRPr="003D00B8">
              <w:rPr>
                <w:spacing w:val="-3"/>
                <w:lang w:eastAsia="en-US"/>
              </w:rPr>
              <w:t xml:space="preserve">Обучение заполнению </w:t>
            </w:r>
            <w:r w:rsidRPr="003D00B8">
              <w:rPr>
                <w:lang w:eastAsia="en-US"/>
              </w:rPr>
              <w:t>бланков ЕГЭ.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rPr>
                <w:lang w:eastAsia="en-US"/>
              </w:rPr>
            </w:pPr>
            <w:r w:rsidRPr="003D00B8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rPr>
                <w:lang w:eastAsia="en-US"/>
              </w:rPr>
            </w:pP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rPr>
                <w:lang w:eastAsia="en-US"/>
              </w:rPr>
            </w:pPr>
            <w:r w:rsidRPr="003D00B8">
              <w:rPr>
                <w:lang w:eastAsia="en-US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74" w:lineRule="exact"/>
              <w:rPr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74" w:lineRule="exact"/>
              <w:rPr>
                <w:lang w:eastAsia="en-US"/>
              </w:rPr>
            </w:pPr>
            <w:r w:rsidRPr="003D00B8">
              <w:rPr>
                <w:lang w:eastAsia="en-US"/>
              </w:rPr>
              <w:t>Знакомство с направлениями тем итогового сочинения, анализ предложенных направлений.</w:t>
            </w:r>
          </w:p>
          <w:p w:rsidR="000577EC" w:rsidRPr="003D00B8" w:rsidRDefault="000577EC" w:rsidP="00D92603">
            <w:pPr>
              <w:shd w:val="clear" w:color="auto" w:fill="FFFFFF"/>
              <w:spacing w:line="254" w:lineRule="exact"/>
              <w:ind w:right="187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rPr>
                <w:lang w:eastAsia="en-US"/>
              </w:rPr>
            </w:pPr>
            <w:r w:rsidRPr="003D00B8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rPr>
                <w:lang w:eastAsia="en-US"/>
              </w:rPr>
            </w:pP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rPr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74" w:lineRule="exact"/>
              <w:rPr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74" w:lineRule="exact"/>
              <w:rPr>
                <w:b/>
                <w:lang w:eastAsia="en-US"/>
              </w:rPr>
            </w:pPr>
            <w:r w:rsidRPr="003D00B8">
              <w:rPr>
                <w:b/>
                <w:lang w:eastAsia="en-US"/>
              </w:rPr>
              <w:t>Подготовка к итоговому сочинению</w:t>
            </w:r>
          </w:p>
          <w:p w:rsidR="000577EC" w:rsidRPr="003D00B8" w:rsidRDefault="000577EC" w:rsidP="00D92603">
            <w:pPr>
              <w:shd w:val="clear" w:color="auto" w:fill="FFFFFF"/>
              <w:spacing w:line="274" w:lineRule="exact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rPr>
                <w:b/>
                <w:lang w:eastAsia="en-US"/>
              </w:rPr>
            </w:pPr>
            <w:r w:rsidRPr="003D00B8">
              <w:rPr>
                <w:b/>
                <w:lang w:eastAsia="en-US"/>
              </w:rPr>
              <w:t>2+2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rPr>
                <w:lang w:eastAsia="en-US"/>
              </w:rPr>
            </w:pP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rPr>
                <w:lang w:eastAsia="en-US"/>
              </w:rPr>
            </w:pPr>
            <w:r w:rsidRPr="003D00B8">
              <w:rPr>
                <w:lang w:eastAsia="en-US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right="187"/>
              <w:rPr>
                <w:rStyle w:val="FontStyle38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right="187"/>
              <w:rPr>
                <w:rStyle w:val="FontStyle38"/>
                <w:sz w:val="24"/>
                <w:szCs w:val="24"/>
                <w:lang w:eastAsia="en-US"/>
              </w:rPr>
            </w:pPr>
            <w:r w:rsidRPr="003D00B8">
              <w:rPr>
                <w:rStyle w:val="FontStyle38"/>
                <w:sz w:val="24"/>
                <w:szCs w:val="24"/>
                <w:lang w:eastAsia="en-US"/>
              </w:rPr>
              <w:t>Тема и проблема текста. Основная мысль,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rPr>
                <w:lang w:eastAsia="en-US"/>
              </w:rPr>
            </w:pPr>
            <w:r w:rsidRPr="003D00B8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rPr>
                <w:lang w:eastAsia="en-US"/>
              </w:rPr>
            </w:pP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rPr>
                <w:lang w:eastAsia="en-US"/>
              </w:rPr>
            </w:pPr>
            <w:r w:rsidRPr="003D00B8">
              <w:rPr>
                <w:lang w:eastAsia="en-US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right="187"/>
              <w:rPr>
                <w:rStyle w:val="FontStyle38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right="187"/>
              <w:rPr>
                <w:spacing w:val="-1"/>
                <w:lang w:eastAsia="en-US"/>
              </w:rPr>
            </w:pPr>
            <w:r w:rsidRPr="003D00B8">
              <w:rPr>
                <w:rStyle w:val="FontStyle38"/>
                <w:sz w:val="24"/>
                <w:szCs w:val="24"/>
                <w:lang w:eastAsia="en-US"/>
              </w:rPr>
              <w:t>Аргумент. Способы аргументиро</w:t>
            </w:r>
            <w:r w:rsidRPr="003D00B8">
              <w:rPr>
                <w:rStyle w:val="FontStyle38"/>
                <w:sz w:val="24"/>
                <w:szCs w:val="24"/>
                <w:lang w:eastAsia="en-US"/>
              </w:rPr>
              <w:softHyphen/>
              <w:t>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rPr>
                <w:lang w:eastAsia="en-US"/>
              </w:rPr>
            </w:pPr>
            <w:r w:rsidRPr="003D00B8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rPr>
                <w:lang w:eastAsia="en-US"/>
              </w:rPr>
            </w:pP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rPr>
                <w:lang w:eastAsia="en-US"/>
              </w:rPr>
            </w:pPr>
            <w:r w:rsidRPr="003D00B8">
              <w:rPr>
                <w:lang w:eastAsia="en-US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74" w:lineRule="exact"/>
              <w:rPr>
                <w:rStyle w:val="FontStyle38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74" w:lineRule="exact"/>
              <w:rPr>
                <w:lang w:eastAsia="en-US"/>
              </w:rPr>
            </w:pPr>
            <w:r w:rsidRPr="003D00B8">
              <w:rPr>
                <w:rStyle w:val="FontStyle38"/>
                <w:b/>
                <w:sz w:val="24"/>
                <w:szCs w:val="24"/>
                <w:lang w:eastAsia="en-US"/>
              </w:rPr>
              <w:t>Развитие речи</w:t>
            </w:r>
            <w:r w:rsidRPr="003D00B8">
              <w:rPr>
                <w:rStyle w:val="FontStyle38"/>
                <w:sz w:val="24"/>
                <w:szCs w:val="24"/>
                <w:lang w:eastAsia="en-US"/>
              </w:rPr>
              <w:t>. Сочинение по одному из направлений.</w:t>
            </w:r>
          </w:p>
          <w:p w:rsidR="000577EC" w:rsidRPr="003D00B8" w:rsidRDefault="000577EC" w:rsidP="00D92603">
            <w:pPr>
              <w:shd w:val="clear" w:color="auto" w:fill="FFFFFF"/>
              <w:spacing w:line="254" w:lineRule="exact"/>
              <w:ind w:right="187"/>
              <w:rPr>
                <w:spacing w:val="-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rPr>
                <w:lang w:eastAsia="en-US"/>
              </w:rPr>
            </w:pPr>
            <w:r w:rsidRPr="003D00B8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rPr>
                <w:lang w:eastAsia="en-US"/>
              </w:rPr>
            </w:pP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rPr>
                <w:lang w:eastAsia="en-US"/>
              </w:rPr>
            </w:pPr>
            <w:r w:rsidRPr="003D00B8">
              <w:rPr>
                <w:lang w:eastAsia="en-US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74" w:lineRule="exact"/>
              <w:rPr>
                <w:rStyle w:val="FontStyle38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74" w:lineRule="exact"/>
              <w:rPr>
                <w:rStyle w:val="FontStyle38"/>
                <w:sz w:val="24"/>
                <w:szCs w:val="24"/>
                <w:lang w:eastAsia="en-US"/>
              </w:rPr>
            </w:pPr>
            <w:r w:rsidRPr="003D00B8">
              <w:rPr>
                <w:rStyle w:val="FontStyle38"/>
                <w:b/>
                <w:sz w:val="24"/>
                <w:szCs w:val="24"/>
                <w:lang w:eastAsia="en-US"/>
              </w:rPr>
              <w:t>Развитие речи</w:t>
            </w:r>
            <w:r w:rsidRPr="003D00B8">
              <w:rPr>
                <w:rStyle w:val="FontStyle38"/>
                <w:sz w:val="24"/>
                <w:szCs w:val="24"/>
                <w:lang w:eastAsia="en-US"/>
              </w:rPr>
              <w:t>. Сочинение по одному из направлений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rPr>
                <w:lang w:eastAsia="en-US"/>
              </w:rPr>
            </w:pPr>
            <w:r w:rsidRPr="003D00B8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rPr>
                <w:lang w:eastAsia="en-US"/>
              </w:rPr>
            </w:pP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rPr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right="187"/>
              <w:rPr>
                <w:spacing w:val="-1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right="187"/>
              <w:rPr>
                <w:b/>
                <w:spacing w:val="-1"/>
                <w:lang w:eastAsia="en-US"/>
              </w:rPr>
            </w:pPr>
            <w:r w:rsidRPr="003D00B8">
              <w:rPr>
                <w:b/>
                <w:spacing w:val="-1"/>
                <w:lang w:eastAsia="en-US"/>
              </w:rPr>
              <w:t>Подготовка к заданиям 1-24</w:t>
            </w:r>
          </w:p>
          <w:p w:rsidR="000577EC" w:rsidRPr="003D00B8" w:rsidRDefault="000577EC" w:rsidP="00D92603">
            <w:pPr>
              <w:shd w:val="clear" w:color="auto" w:fill="FFFFFF"/>
              <w:spacing w:line="254" w:lineRule="exact"/>
              <w:ind w:right="187"/>
              <w:rPr>
                <w:b/>
                <w:spacing w:val="-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rPr>
                <w:b/>
                <w:lang w:eastAsia="en-US"/>
              </w:rPr>
            </w:pPr>
            <w:r w:rsidRPr="003D00B8">
              <w:rPr>
                <w:b/>
                <w:lang w:eastAsia="en-US"/>
              </w:rPr>
              <w:t>15+1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rPr>
                <w:lang w:eastAsia="en-US"/>
              </w:rPr>
            </w:pP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rPr>
                <w:lang w:eastAsia="en-US"/>
              </w:rPr>
            </w:pPr>
            <w:r w:rsidRPr="003D00B8">
              <w:rPr>
                <w:lang w:eastAsia="en-US"/>
              </w:rPr>
              <w:t>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right="187"/>
              <w:rPr>
                <w:spacing w:val="-1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right="187"/>
              <w:rPr>
                <w:lang w:eastAsia="en-US"/>
              </w:rPr>
            </w:pPr>
            <w:r w:rsidRPr="003D00B8">
              <w:rPr>
                <w:spacing w:val="-1"/>
                <w:lang w:eastAsia="en-US"/>
              </w:rPr>
              <w:t xml:space="preserve">Орфоэпия. Орфоэпические нормы.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rPr>
                <w:lang w:eastAsia="en-US"/>
              </w:rPr>
            </w:pPr>
            <w:r w:rsidRPr="003D00B8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rPr>
                <w:lang w:eastAsia="en-US"/>
              </w:rPr>
            </w:pP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rPr>
                <w:lang w:eastAsia="en-US"/>
              </w:rPr>
            </w:pPr>
            <w:r w:rsidRPr="003D00B8">
              <w:rPr>
                <w:lang w:eastAsia="en-US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ind w:right="125" w:firstLine="58"/>
              <w:rPr>
                <w:spacing w:val="-1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ind w:right="125" w:firstLine="58"/>
              <w:rPr>
                <w:lang w:eastAsia="en-US"/>
              </w:rPr>
            </w:pPr>
            <w:r w:rsidRPr="003D00B8">
              <w:rPr>
                <w:spacing w:val="-1"/>
                <w:lang w:eastAsia="en-US"/>
              </w:rPr>
              <w:t>Лексика. Значение слова. Лексиче</w:t>
            </w:r>
            <w:r w:rsidRPr="003D00B8">
              <w:rPr>
                <w:spacing w:val="-1"/>
                <w:lang w:eastAsia="en-US"/>
              </w:rPr>
              <w:softHyphen/>
            </w:r>
            <w:r w:rsidRPr="003D00B8">
              <w:rPr>
                <w:lang w:eastAsia="en-US"/>
              </w:rPr>
              <w:t>ские нормы..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rPr>
                <w:lang w:eastAsia="en-US"/>
              </w:rPr>
            </w:pPr>
            <w:r w:rsidRPr="003D00B8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rPr>
                <w:lang w:eastAsia="en-US"/>
              </w:rPr>
            </w:pP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rPr>
                <w:lang w:eastAsia="en-US"/>
              </w:rPr>
            </w:pPr>
            <w:r w:rsidRPr="003D00B8">
              <w:rPr>
                <w:lang w:eastAsia="en-US"/>
              </w:rPr>
              <w:t>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ind w:right="125" w:firstLine="58"/>
              <w:rPr>
                <w:spacing w:val="-1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ind w:right="125" w:firstLine="58"/>
              <w:rPr>
                <w:spacing w:val="-1"/>
                <w:lang w:eastAsia="en-US"/>
              </w:rPr>
            </w:pPr>
            <w:r w:rsidRPr="003D00B8">
              <w:rPr>
                <w:lang w:eastAsia="en-US"/>
              </w:rPr>
              <w:t>Точность словоупо</w:t>
            </w:r>
            <w:r w:rsidRPr="003D00B8">
              <w:rPr>
                <w:lang w:eastAsia="en-US"/>
              </w:rPr>
              <w:softHyphen/>
              <w:t>требления. Слова-паронимы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rPr>
                <w:lang w:eastAsia="en-US"/>
              </w:rPr>
            </w:pPr>
            <w:r w:rsidRPr="003D00B8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rPr>
                <w:lang w:eastAsia="en-US"/>
              </w:rPr>
            </w:pP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rPr>
                <w:lang w:eastAsia="en-US"/>
              </w:rPr>
            </w:pPr>
            <w:r w:rsidRPr="003D00B8">
              <w:rPr>
                <w:lang w:eastAsia="en-US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ind w:right="125" w:firstLine="58"/>
              <w:rPr>
                <w:spacing w:val="-1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ind w:right="125" w:firstLine="58"/>
              <w:rPr>
                <w:spacing w:val="-1"/>
                <w:lang w:eastAsia="en-US"/>
              </w:rPr>
            </w:pPr>
            <w:r w:rsidRPr="003D00B8">
              <w:rPr>
                <w:lang w:eastAsia="en-US"/>
              </w:rPr>
              <w:t>Си</w:t>
            </w:r>
            <w:r w:rsidRPr="003D00B8">
              <w:rPr>
                <w:lang w:eastAsia="en-US"/>
              </w:rPr>
              <w:softHyphen/>
              <w:t>нонимы, антонимы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rPr>
                <w:lang w:eastAsia="en-US"/>
              </w:rPr>
            </w:pPr>
            <w:r w:rsidRPr="003D00B8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rPr>
                <w:lang w:eastAsia="en-US"/>
              </w:rPr>
            </w:pP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rPr>
                <w:lang w:eastAsia="en-US"/>
              </w:rPr>
            </w:pPr>
            <w:r w:rsidRPr="003D00B8">
              <w:rPr>
                <w:lang w:eastAsia="en-US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right="182" w:firstLine="58"/>
              <w:rPr>
                <w:spacing w:val="-1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right="182" w:firstLine="58"/>
              <w:rPr>
                <w:lang w:eastAsia="en-US"/>
              </w:rPr>
            </w:pPr>
            <w:r w:rsidRPr="003D00B8">
              <w:rPr>
                <w:spacing w:val="-1"/>
                <w:lang w:eastAsia="en-US"/>
              </w:rPr>
              <w:t>Лексические выразительные сред</w:t>
            </w:r>
            <w:r w:rsidRPr="003D00B8">
              <w:rPr>
                <w:spacing w:val="-1"/>
                <w:lang w:eastAsia="en-US"/>
              </w:rPr>
              <w:softHyphen/>
            </w:r>
            <w:r w:rsidRPr="003D00B8">
              <w:rPr>
                <w:lang w:eastAsia="en-US"/>
              </w:rPr>
              <w:t xml:space="preserve">ства.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ind w:right="53"/>
              <w:rPr>
                <w:lang w:eastAsia="en-US"/>
              </w:rPr>
            </w:pPr>
            <w:r w:rsidRPr="003D00B8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ind w:right="53"/>
              <w:rPr>
                <w:lang w:eastAsia="en-US"/>
              </w:rPr>
            </w:pP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rPr>
                <w:lang w:eastAsia="en-US"/>
              </w:rPr>
            </w:pPr>
            <w:r w:rsidRPr="003D00B8">
              <w:rPr>
                <w:lang w:eastAsia="en-US"/>
              </w:rPr>
              <w:t>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rPr>
                <w:spacing w:val="-1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rPr>
                <w:lang w:eastAsia="en-US"/>
              </w:rPr>
            </w:pPr>
            <w:r w:rsidRPr="003D00B8">
              <w:rPr>
                <w:spacing w:val="-1"/>
                <w:lang w:eastAsia="en-US"/>
              </w:rPr>
              <w:t xml:space="preserve">Фразеология.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ind w:left="10" w:right="216"/>
              <w:rPr>
                <w:lang w:eastAsia="en-US"/>
              </w:rPr>
            </w:pPr>
            <w:r w:rsidRPr="003D00B8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ind w:left="10" w:right="216"/>
              <w:rPr>
                <w:lang w:eastAsia="en-US"/>
              </w:rPr>
            </w:pP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rPr>
                <w:lang w:eastAsia="en-US"/>
              </w:rPr>
            </w:pPr>
            <w:r w:rsidRPr="003D00B8">
              <w:rPr>
                <w:lang w:eastAsia="en-US"/>
              </w:rPr>
              <w:t>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rPr>
                <w:spacing w:val="-1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rPr>
                <w:spacing w:val="-1"/>
                <w:lang w:eastAsia="en-US"/>
              </w:rPr>
            </w:pPr>
            <w:r w:rsidRPr="003D00B8">
              <w:rPr>
                <w:spacing w:val="-1"/>
                <w:lang w:eastAsia="en-US"/>
              </w:rPr>
              <w:t>Сфера употребления фразеологизмов.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ind w:left="10" w:right="216"/>
              <w:rPr>
                <w:lang w:eastAsia="en-US"/>
              </w:rPr>
            </w:pPr>
            <w:r w:rsidRPr="003D00B8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ind w:left="10" w:right="216"/>
              <w:rPr>
                <w:lang w:eastAsia="en-US"/>
              </w:rPr>
            </w:pP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rPr>
                <w:lang w:eastAsia="en-US"/>
              </w:rPr>
            </w:pPr>
            <w:r w:rsidRPr="003D00B8">
              <w:rPr>
                <w:lang w:eastAsia="en-US"/>
              </w:rPr>
              <w:t>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rPr>
                <w:lang w:eastAsia="en-US"/>
              </w:rPr>
            </w:pPr>
            <w:r w:rsidRPr="003D00B8">
              <w:rPr>
                <w:lang w:eastAsia="en-US"/>
              </w:rPr>
              <w:t>Морфологические нормы. Грамма</w:t>
            </w:r>
            <w:r w:rsidRPr="003D00B8">
              <w:rPr>
                <w:lang w:eastAsia="en-US"/>
              </w:rPr>
              <w:softHyphen/>
              <w:t>тические ошибки, связанные с их нарушением.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left="10" w:right="120"/>
              <w:rPr>
                <w:bCs/>
                <w:lang w:eastAsia="en-US"/>
              </w:rPr>
            </w:pPr>
            <w:r w:rsidRPr="003D00B8">
              <w:rPr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left="10" w:right="120"/>
              <w:rPr>
                <w:bCs/>
                <w:lang w:eastAsia="en-US"/>
              </w:rPr>
            </w:pP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rPr>
                <w:lang w:eastAsia="en-US"/>
              </w:rPr>
            </w:pPr>
            <w:r w:rsidRPr="003D00B8">
              <w:rPr>
                <w:lang w:eastAsia="en-US"/>
              </w:rPr>
              <w:t>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rPr>
                <w:lang w:eastAsia="en-US"/>
              </w:rPr>
            </w:pPr>
            <w:r w:rsidRPr="003D00B8">
              <w:rPr>
                <w:lang w:eastAsia="en-US"/>
              </w:rPr>
              <w:t>Синтаксис. Предложение. Простое, осложнённое, сложное предложе</w:t>
            </w:r>
            <w:r w:rsidRPr="003D00B8">
              <w:rPr>
                <w:lang w:eastAsia="en-US"/>
              </w:rPr>
              <w:softHyphen/>
              <w:t>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left="10" w:right="120"/>
              <w:rPr>
                <w:bCs/>
                <w:lang w:eastAsia="en-US"/>
              </w:rPr>
            </w:pPr>
            <w:r w:rsidRPr="003D00B8">
              <w:rPr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left="10" w:right="120"/>
              <w:rPr>
                <w:bCs/>
                <w:lang w:eastAsia="en-US"/>
              </w:rPr>
            </w:pP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rPr>
                <w:lang w:eastAsia="en-US"/>
              </w:rPr>
            </w:pPr>
            <w:r w:rsidRPr="003D00B8">
              <w:rPr>
                <w:lang w:eastAsia="en-US"/>
              </w:rPr>
              <w:lastRenderedPageBreak/>
              <w:t>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rPr>
                <w:lang w:eastAsia="en-US"/>
              </w:rPr>
            </w:pPr>
            <w:r w:rsidRPr="003D00B8">
              <w:rPr>
                <w:lang w:eastAsia="en-US"/>
              </w:rPr>
              <w:t>Синтаксические нормы. Граммати</w:t>
            </w:r>
            <w:r w:rsidRPr="003D00B8">
              <w:rPr>
                <w:lang w:eastAsia="en-US"/>
              </w:rPr>
              <w:softHyphen/>
              <w:t>ческие ошибки, связанные с их нарушением.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left="10" w:right="120"/>
              <w:rPr>
                <w:bCs/>
                <w:lang w:eastAsia="en-US"/>
              </w:rPr>
            </w:pPr>
            <w:r w:rsidRPr="003D00B8">
              <w:rPr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left="10" w:right="120"/>
              <w:rPr>
                <w:bCs/>
                <w:lang w:eastAsia="en-US"/>
              </w:rPr>
            </w:pP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rPr>
                <w:lang w:eastAsia="en-US"/>
              </w:rPr>
            </w:pPr>
            <w:r w:rsidRPr="003D00B8">
              <w:rPr>
                <w:lang w:eastAsia="en-US"/>
              </w:rPr>
              <w:t>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rPr>
                <w:lang w:eastAsia="en-US"/>
              </w:rPr>
            </w:pPr>
            <w:r w:rsidRPr="003D00B8">
              <w:rPr>
                <w:lang w:eastAsia="en-US"/>
              </w:rPr>
              <w:t>Синтаксические нормы. Нормы согласования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left="10" w:right="120"/>
              <w:rPr>
                <w:bCs/>
                <w:lang w:eastAsia="en-US"/>
              </w:rPr>
            </w:pPr>
            <w:r w:rsidRPr="003D00B8">
              <w:rPr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left="10" w:right="120"/>
              <w:rPr>
                <w:bCs/>
                <w:lang w:eastAsia="en-US"/>
              </w:rPr>
            </w:pP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rPr>
                <w:lang w:eastAsia="en-US"/>
              </w:rPr>
            </w:pPr>
            <w:r w:rsidRPr="003D00B8">
              <w:rPr>
                <w:lang w:eastAsia="en-US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rPr>
                <w:lang w:eastAsia="en-US"/>
              </w:rPr>
            </w:pPr>
            <w:r w:rsidRPr="003D00B8">
              <w:rPr>
                <w:lang w:eastAsia="en-US"/>
              </w:rPr>
              <w:t>Синтаксические нормы. Нормы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left="10" w:right="120"/>
              <w:rPr>
                <w:bCs/>
                <w:lang w:eastAsia="en-US"/>
              </w:rPr>
            </w:pPr>
            <w:r w:rsidRPr="003D00B8">
              <w:rPr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left="10" w:right="120"/>
              <w:rPr>
                <w:bCs/>
                <w:lang w:eastAsia="en-US"/>
              </w:rPr>
            </w:pP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jc w:val="both"/>
              <w:rPr>
                <w:lang w:eastAsia="en-US"/>
              </w:rPr>
            </w:pPr>
            <w:r w:rsidRPr="003D00B8">
              <w:rPr>
                <w:lang w:eastAsia="en-US"/>
              </w:rPr>
              <w:t>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rPr>
                <w:lang w:eastAsia="en-US"/>
              </w:rPr>
            </w:pPr>
            <w:r w:rsidRPr="003D00B8">
              <w:rPr>
                <w:lang w:eastAsia="en-US"/>
              </w:rPr>
              <w:t>Синтаксические выразительные средства. Стилистические фигуры.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left="10" w:right="120"/>
              <w:rPr>
                <w:bCs/>
                <w:lang w:eastAsia="en-US"/>
              </w:rPr>
            </w:pPr>
            <w:r w:rsidRPr="003D00B8">
              <w:rPr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left="10" w:right="120"/>
              <w:rPr>
                <w:bCs/>
                <w:lang w:eastAsia="en-US"/>
              </w:rPr>
            </w:pP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jc w:val="both"/>
              <w:rPr>
                <w:lang w:eastAsia="en-US"/>
              </w:rPr>
            </w:pPr>
            <w:r w:rsidRPr="003D00B8">
              <w:rPr>
                <w:lang w:eastAsia="en-US"/>
              </w:rPr>
              <w:t>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rPr>
                <w:lang w:eastAsia="en-US"/>
              </w:rPr>
            </w:pPr>
            <w:r w:rsidRPr="003D00B8">
              <w:rPr>
                <w:lang w:eastAsia="en-US"/>
              </w:rPr>
              <w:t>Орфография. Орфографические нормы.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left="10" w:right="120"/>
              <w:rPr>
                <w:bCs/>
                <w:lang w:eastAsia="en-US"/>
              </w:rPr>
            </w:pPr>
            <w:r w:rsidRPr="003D00B8">
              <w:rPr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left="10" w:right="120"/>
              <w:rPr>
                <w:bCs/>
                <w:lang w:eastAsia="en-US"/>
              </w:rPr>
            </w:pP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jc w:val="both"/>
              <w:rPr>
                <w:lang w:eastAsia="en-US"/>
              </w:rPr>
            </w:pPr>
            <w:r w:rsidRPr="003D00B8">
              <w:rPr>
                <w:lang w:eastAsia="en-US"/>
              </w:rPr>
              <w:t>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rPr>
                <w:lang w:eastAsia="en-US"/>
              </w:rPr>
            </w:pPr>
            <w:r w:rsidRPr="003D00B8">
              <w:rPr>
                <w:lang w:eastAsia="en-US"/>
              </w:rPr>
              <w:t>Пунктуация. Пунктуационные нор</w:t>
            </w:r>
            <w:r w:rsidRPr="003D00B8">
              <w:rPr>
                <w:lang w:eastAsia="en-US"/>
              </w:rPr>
              <w:softHyphen/>
              <w:t>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left="10" w:right="120"/>
              <w:rPr>
                <w:bCs/>
                <w:lang w:eastAsia="en-US"/>
              </w:rPr>
            </w:pPr>
            <w:r w:rsidRPr="003D00B8">
              <w:rPr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left="10" w:right="120"/>
              <w:rPr>
                <w:bCs/>
                <w:lang w:eastAsia="en-US"/>
              </w:rPr>
            </w:pP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jc w:val="both"/>
              <w:rPr>
                <w:lang w:eastAsia="en-US"/>
              </w:rPr>
            </w:pPr>
            <w:r w:rsidRPr="003D00B8">
              <w:rPr>
                <w:lang w:eastAsia="en-US"/>
              </w:rPr>
              <w:t>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rPr>
                <w:lang w:eastAsia="en-US"/>
              </w:rPr>
            </w:pPr>
            <w:r w:rsidRPr="003D00B8">
              <w:rPr>
                <w:b/>
                <w:lang w:eastAsia="en-US"/>
              </w:rPr>
              <w:t>Развитие речи</w:t>
            </w:r>
            <w:r w:rsidRPr="003D00B8">
              <w:rPr>
                <w:lang w:eastAsia="en-US"/>
              </w:rPr>
              <w:t>. Текст. Способы и средства свя</w:t>
            </w:r>
            <w:r w:rsidRPr="003D00B8">
              <w:rPr>
                <w:lang w:eastAsia="en-US"/>
              </w:rPr>
              <w:softHyphen/>
              <w:t>зи предложений в тексте.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rPr>
                <w:lang w:eastAsia="en-US"/>
              </w:rPr>
            </w:pPr>
            <w:r w:rsidRPr="003D00B8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rPr>
                <w:lang w:eastAsia="en-US"/>
              </w:rPr>
            </w:pP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jc w:val="both"/>
              <w:rPr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rPr>
                <w:b/>
                <w:lang w:eastAsia="en-US"/>
              </w:rPr>
            </w:pPr>
            <w:r w:rsidRPr="003D00B8">
              <w:rPr>
                <w:b/>
                <w:lang w:eastAsia="en-US"/>
              </w:rPr>
              <w:t>Написание сочинения-рассуждения</w:t>
            </w:r>
          </w:p>
          <w:p w:rsidR="000577EC" w:rsidRPr="003D00B8" w:rsidRDefault="000577EC" w:rsidP="00D92603">
            <w:pPr>
              <w:shd w:val="clear" w:color="auto" w:fill="FFFFFF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rPr>
                <w:b/>
                <w:lang w:eastAsia="en-US"/>
              </w:rPr>
            </w:pPr>
            <w:r w:rsidRPr="003D00B8">
              <w:rPr>
                <w:b/>
                <w:lang w:eastAsia="en-US"/>
              </w:rPr>
              <w:t>1+7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rPr>
                <w:lang w:eastAsia="en-US"/>
              </w:rPr>
            </w:pP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jc w:val="both"/>
              <w:rPr>
                <w:lang w:eastAsia="en-US"/>
              </w:rPr>
            </w:pPr>
            <w:r w:rsidRPr="003D00B8">
              <w:rPr>
                <w:lang w:eastAsia="en-US"/>
              </w:rPr>
              <w:t>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ind w:left="48"/>
              <w:rPr>
                <w:spacing w:val="-1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ind w:left="48"/>
              <w:rPr>
                <w:lang w:eastAsia="en-US"/>
              </w:rPr>
            </w:pPr>
            <w:r w:rsidRPr="003D00B8">
              <w:rPr>
                <w:b/>
                <w:spacing w:val="-1"/>
                <w:lang w:eastAsia="en-US"/>
              </w:rPr>
              <w:t>Развитие речи.</w:t>
            </w:r>
            <w:r w:rsidRPr="003D00B8">
              <w:rPr>
                <w:spacing w:val="-1"/>
                <w:lang w:eastAsia="en-US"/>
              </w:rPr>
              <w:t xml:space="preserve"> Текст. Стили и типы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ind w:right="14"/>
              <w:rPr>
                <w:lang w:eastAsia="en-US"/>
              </w:rPr>
            </w:pPr>
            <w:r w:rsidRPr="003D00B8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ind w:right="14"/>
              <w:rPr>
                <w:lang w:eastAsia="en-US"/>
              </w:rPr>
            </w:pP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jc w:val="both"/>
              <w:rPr>
                <w:lang w:eastAsia="en-US"/>
              </w:rPr>
            </w:pPr>
            <w:r w:rsidRPr="003D00B8">
              <w:rPr>
                <w:lang w:eastAsia="en-US"/>
              </w:rPr>
              <w:t>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ind w:right="182"/>
              <w:rPr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ind w:right="182"/>
              <w:rPr>
                <w:lang w:eastAsia="en-US"/>
              </w:rPr>
            </w:pPr>
            <w:r w:rsidRPr="003D00B8">
              <w:rPr>
                <w:b/>
                <w:spacing w:val="-1"/>
                <w:lang w:eastAsia="en-US"/>
              </w:rPr>
              <w:t>Развитие речи</w:t>
            </w:r>
            <w:r w:rsidRPr="003D00B8">
              <w:rPr>
                <w:lang w:eastAsia="en-US"/>
              </w:rPr>
              <w:t xml:space="preserve">. Тема, проблема, идея текста. </w:t>
            </w:r>
            <w:r w:rsidRPr="003D00B8">
              <w:rPr>
                <w:spacing w:val="-1"/>
                <w:lang w:eastAsia="en-US"/>
              </w:rPr>
              <w:t xml:space="preserve">Способы формулировки проблемы </w:t>
            </w:r>
            <w:r w:rsidRPr="003D00B8">
              <w:rPr>
                <w:lang w:eastAsia="en-US"/>
              </w:rPr>
              <w:t>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ind w:right="29"/>
              <w:rPr>
                <w:lang w:eastAsia="en-US"/>
              </w:rPr>
            </w:pPr>
            <w:r w:rsidRPr="003D00B8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ind w:right="29"/>
              <w:rPr>
                <w:lang w:eastAsia="en-US"/>
              </w:rPr>
            </w:pP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jc w:val="both"/>
              <w:rPr>
                <w:lang w:eastAsia="en-US"/>
              </w:rPr>
            </w:pPr>
            <w:r w:rsidRPr="003D00B8">
              <w:rPr>
                <w:lang w:eastAsia="en-US"/>
              </w:rPr>
              <w:t>27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ind w:right="182"/>
              <w:rPr>
                <w:spacing w:val="-1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ind w:right="182"/>
              <w:rPr>
                <w:lang w:eastAsia="en-US"/>
              </w:rPr>
            </w:pPr>
            <w:r w:rsidRPr="003D00B8">
              <w:rPr>
                <w:b/>
                <w:spacing w:val="-1"/>
                <w:lang w:eastAsia="en-US"/>
              </w:rPr>
              <w:t>Развитие речи.</w:t>
            </w:r>
            <w:r w:rsidRPr="003D00B8">
              <w:rPr>
                <w:spacing w:val="-1"/>
                <w:lang w:eastAsia="en-US"/>
              </w:rPr>
              <w:t xml:space="preserve"> Виды комментария к проблеме </w:t>
            </w:r>
            <w:r w:rsidRPr="003D00B8">
              <w:rPr>
                <w:lang w:eastAsia="en-US"/>
              </w:rPr>
              <w:t>(текстуальный и концептуальный комментарий).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ind w:right="58"/>
              <w:rPr>
                <w:lang w:eastAsia="en-US"/>
              </w:rPr>
            </w:pPr>
            <w:r w:rsidRPr="003D00B8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ind w:right="58"/>
              <w:rPr>
                <w:lang w:eastAsia="en-US"/>
              </w:rPr>
            </w:pP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jc w:val="both"/>
              <w:rPr>
                <w:lang w:eastAsia="en-US"/>
              </w:rPr>
            </w:pPr>
            <w:r w:rsidRPr="003D00B8">
              <w:rPr>
                <w:lang w:eastAsia="en-US"/>
              </w:rPr>
              <w:t>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right="149"/>
              <w:rPr>
                <w:spacing w:val="-1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right="149"/>
              <w:rPr>
                <w:lang w:eastAsia="en-US"/>
              </w:rPr>
            </w:pPr>
            <w:r w:rsidRPr="003D00B8">
              <w:rPr>
                <w:b/>
                <w:spacing w:val="-1"/>
                <w:lang w:eastAsia="en-US"/>
              </w:rPr>
              <w:t>Развитие речи.</w:t>
            </w:r>
            <w:r w:rsidRPr="003D00B8">
              <w:rPr>
                <w:spacing w:val="-1"/>
                <w:lang w:eastAsia="en-US"/>
              </w:rPr>
              <w:t xml:space="preserve">  Выявление и формулировка ав</w:t>
            </w:r>
            <w:r w:rsidRPr="003D00B8">
              <w:rPr>
                <w:spacing w:val="-1"/>
                <w:lang w:eastAsia="en-US"/>
              </w:rPr>
              <w:softHyphen/>
            </w:r>
            <w:r w:rsidRPr="003D00B8">
              <w:rPr>
                <w:lang w:eastAsia="en-US"/>
              </w:rPr>
              <w:t>торской позиции.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ind w:right="48"/>
              <w:rPr>
                <w:lang w:eastAsia="en-US"/>
              </w:rPr>
            </w:pPr>
            <w:r w:rsidRPr="003D00B8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ind w:right="48"/>
              <w:rPr>
                <w:lang w:eastAsia="en-US"/>
              </w:rPr>
            </w:pP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jc w:val="both"/>
              <w:rPr>
                <w:lang w:eastAsia="en-US"/>
              </w:rPr>
            </w:pPr>
            <w:r w:rsidRPr="003D00B8">
              <w:rPr>
                <w:lang w:eastAsia="en-US"/>
              </w:rPr>
              <w:t>29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right="456"/>
              <w:rPr>
                <w:spacing w:val="-1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right="456"/>
              <w:rPr>
                <w:lang w:eastAsia="en-US"/>
              </w:rPr>
            </w:pPr>
            <w:r w:rsidRPr="003D00B8">
              <w:rPr>
                <w:b/>
                <w:spacing w:val="-1"/>
                <w:lang w:eastAsia="en-US"/>
              </w:rPr>
              <w:t>Развитие речи</w:t>
            </w:r>
            <w:r w:rsidRPr="003D00B8">
              <w:rPr>
                <w:spacing w:val="-1"/>
                <w:lang w:eastAsia="en-US"/>
              </w:rPr>
              <w:t>. Способы аргументации соб</w:t>
            </w:r>
            <w:r w:rsidRPr="003D00B8">
              <w:rPr>
                <w:spacing w:val="-1"/>
                <w:lang w:eastAsia="en-US"/>
              </w:rPr>
              <w:softHyphen/>
            </w:r>
            <w:r w:rsidRPr="003D00B8">
              <w:rPr>
                <w:lang w:eastAsia="en-US"/>
              </w:rPr>
              <w:t>ственного мнения.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ind w:right="14"/>
              <w:rPr>
                <w:lang w:eastAsia="en-US"/>
              </w:rPr>
            </w:pPr>
            <w:r w:rsidRPr="003D00B8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ind w:right="14"/>
              <w:rPr>
                <w:lang w:eastAsia="en-US"/>
              </w:rPr>
            </w:pP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jc w:val="both"/>
              <w:rPr>
                <w:lang w:eastAsia="en-US"/>
              </w:rPr>
            </w:pPr>
            <w:r w:rsidRPr="003D00B8">
              <w:rPr>
                <w:lang w:eastAsia="en-US"/>
              </w:rPr>
              <w:t>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74" w:lineRule="exact"/>
              <w:ind w:right="77"/>
              <w:rPr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74" w:lineRule="exact"/>
              <w:ind w:right="77"/>
              <w:rPr>
                <w:lang w:eastAsia="en-US"/>
              </w:rPr>
            </w:pPr>
            <w:r w:rsidRPr="003D00B8">
              <w:rPr>
                <w:b/>
                <w:spacing w:val="-1"/>
                <w:lang w:eastAsia="en-US"/>
              </w:rPr>
              <w:t>Развитие речи</w:t>
            </w:r>
            <w:r w:rsidRPr="003D00B8">
              <w:rPr>
                <w:lang w:eastAsia="en-US"/>
              </w:rPr>
              <w:t>. Композиция сочинения. Ре</w:t>
            </w:r>
            <w:r w:rsidRPr="003D00B8">
              <w:rPr>
                <w:lang w:eastAsia="en-US"/>
              </w:rPr>
              <w:softHyphen/>
            </w:r>
            <w:r w:rsidRPr="003D00B8">
              <w:rPr>
                <w:spacing w:val="-2"/>
                <w:lang w:eastAsia="en-US"/>
              </w:rPr>
              <w:t>чевое оформление композицион</w:t>
            </w:r>
            <w:r w:rsidRPr="003D00B8">
              <w:rPr>
                <w:spacing w:val="-2"/>
                <w:lang w:eastAsia="en-US"/>
              </w:rPr>
              <w:softHyphen/>
            </w:r>
            <w:r w:rsidRPr="003D00B8">
              <w:rPr>
                <w:lang w:eastAsia="en-US"/>
              </w:rPr>
              <w:t>ных частей сочинения.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ind w:right="96"/>
              <w:rPr>
                <w:lang w:eastAsia="en-US"/>
              </w:rPr>
            </w:pPr>
            <w:r w:rsidRPr="003D00B8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0" w:lineRule="exact"/>
              <w:ind w:right="96"/>
              <w:rPr>
                <w:lang w:eastAsia="en-US"/>
              </w:rPr>
            </w:pP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jc w:val="both"/>
              <w:rPr>
                <w:lang w:eastAsia="en-US"/>
              </w:rPr>
            </w:pPr>
            <w:r w:rsidRPr="003D00B8">
              <w:rPr>
                <w:lang w:eastAsia="en-US"/>
              </w:rPr>
              <w:t>31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74" w:lineRule="exact"/>
              <w:ind w:right="370"/>
              <w:rPr>
                <w:spacing w:val="-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74" w:lineRule="exact"/>
              <w:ind w:right="370"/>
              <w:rPr>
                <w:lang w:eastAsia="en-US"/>
              </w:rPr>
            </w:pPr>
            <w:r w:rsidRPr="003D00B8">
              <w:rPr>
                <w:b/>
                <w:spacing w:val="-1"/>
                <w:lang w:eastAsia="en-US"/>
              </w:rPr>
              <w:t>Развитие речи</w:t>
            </w:r>
            <w:r w:rsidRPr="003D00B8">
              <w:rPr>
                <w:spacing w:val="-4"/>
                <w:lang w:eastAsia="en-US"/>
              </w:rPr>
              <w:t xml:space="preserve">. Практикум по написанию </w:t>
            </w:r>
            <w:r w:rsidRPr="003D00B8">
              <w:rPr>
                <w:lang w:eastAsia="en-US"/>
              </w:rPr>
              <w:t>сочинения.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right="101"/>
              <w:rPr>
                <w:lang w:eastAsia="en-US"/>
              </w:rPr>
            </w:pPr>
            <w:r w:rsidRPr="003D00B8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right="101"/>
              <w:rPr>
                <w:lang w:eastAsia="en-US"/>
              </w:rPr>
            </w:pP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jc w:val="both"/>
              <w:rPr>
                <w:lang w:eastAsia="en-US"/>
              </w:rPr>
            </w:pPr>
            <w:r w:rsidRPr="003D00B8">
              <w:rPr>
                <w:lang w:eastAsia="en-US"/>
              </w:rPr>
              <w:t>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74" w:lineRule="exact"/>
              <w:ind w:right="370"/>
              <w:rPr>
                <w:spacing w:val="-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74" w:lineRule="exact"/>
              <w:ind w:right="370"/>
              <w:rPr>
                <w:spacing w:val="-4"/>
                <w:lang w:eastAsia="en-US"/>
              </w:rPr>
            </w:pPr>
            <w:r w:rsidRPr="003D00B8">
              <w:rPr>
                <w:b/>
                <w:spacing w:val="-1"/>
                <w:lang w:eastAsia="en-US"/>
              </w:rPr>
              <w:t>Развитие речи</w:t>
            </w:r>
            <w:r w:rsidRPr="003D00B8">
              <w:rPr>
                <w:spacing w:val="-4"/>
                <w:lang w:eastAsia="en-US"/>
              </w:rPr>
              <w:t xml:space="preserve">. Практикум по написанию </w:t>
            </w:r>
            <w:r w:rsidRPr="003D00B8">
              <w:rPr>
                <w:lang w:eastAsia="en-US"/>
              </w:rPr>
              <w:t>сочинения.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right="101"/>
              <w:rPr>
                <w:lang w:eastAsia="en-US"/>
              </w:rPr>
            </w:pPr>
            <w:r w:rsidRPr="003D00B8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right="101"/>
              <w:rPr>
                <w:lang w:eastAsia="en-US"/>
              </w:rPr>
            </w:pP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jc w:val="both"/>
              <w:rPr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74" w:lineRule="exact"/>
              <w:ind w:right="254"/>
              <w:rPr>
                <w:spacing w:val="-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74" w:lineRule="exact"/>
              <w:ind w:right="254"/>
              <w:rPr>
                <w:b/>
                <w:spacing w:val="-2"/>
                <w:lang w:eastAsia="en-US"/>
              </w:rPr>
            </w:pPr>
            <w:r w:rsidRPr="003D00B8">
              <w:rPr>
                <w:b/>
                <w:spacing w:val="-2"/>
                <w:lang w:eastAsia="en-US"/>
              </w:rPr>
              <w:t>Комплексная подготовка к ЕГЭ</w:t>
            </w:r>
          </w:p>
          <w:p w:rsidR="000577EC" w:rsidRPr="003D00B8" w:rsidRDefault="000577EC" w:rsidP="00D92603">
            <w:pPr>
              <w:shd w:val="clear" w:color="auto" w:fill="FFFFFF"/>
              <w:spacing w:line="274" w:lineRule="exact"/>
              <w:ind w:right="254"/>
              <w:rPr>
                <w:b/>
                <w:spacing w:val="-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left="14" w:right="48"/>
              <w:rPr>
                <w:b/>
                <w:lang w:eastAsia="en-US"/>
              </w:rPr>
            </w:pPr>
            <w:r w:rsidRPr="003D00B8">
              <w:rPr>
                <w:b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left="14" w:right="48"/>
              <w:rPr>
                <w:lang w:eastAsia="en-US"/>
              </w:rPr>
            </w:pP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jc w:val="both"/>
              <w:rPr>
                <w:lang w:eastAsia="en-US"/>
              </w:rPr>
            </w:pPr>
            <w:r w:rsidRPr="003D00B8">
              <w:rPr>
                <w:lang w:eastAsia="en-US"/>
              </w:rPr>
              <w:t>33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74" w:lineRule="exact"/>
              <w:ind w:right="254"/>
              <w:rPr>
                <w:spacing w:val="-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74" w:lineRule="exact"/>
              <w:ind w:right="254"/>
              <w:rPr>
                <w:lang w:eastAsia="en-US"/>
              </w:rPr>
            </w:pPr>
            <w:r w:rsidRPr="003D00B8">
              <w:rPr>
                <w:spacing w:val="-2"/>
                <w:lang w:eastAsia="en-US"/>
              </w:rPr>
              <w:t>Тренинг в формате ЕГЭ. Инди</w:t>
            </w:r>
            <w:r w:rsidRPr="003D00B8">
              <w:rPr>
                <w:spacing w:val="-2"/>
                <w:lang w:eastAsia="en-US"/>
              </w:rPr>
              <w:softHyphen/>
              <w:t>видуальная коррекция ошибок.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left="14" w:right="48"/>
              <w:rPr>
                <w:lang w:eastAsia="en-US"/>
              </w:rPr>
            </w:pPr>
            <w:r w:rsidRPr="003D00B8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left="14" w:right="48"/>
              <w:rPr>
                <w:lang w:eastAsia="en-US"/>
              </w:rPr>
            </w:pP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jc w:val="both"/>
              <w:rPr>
                <w:lang w:eastAsia="en-US"/>
              </w:rPr>
            </w:pPr>
            <w:r w:rsidRPr="003D00B8">
              <w:rPr>
                <w:lang w:eastAsia="en-US"/>
              </w:rPr>
              <w:t>34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74" w:lineRule="exact"/>
              <w:ind w:right="254"/>
              <w:rPr>
                <w:spacing w:val="-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74" w:lineRule="exact"/>
              <w:ind w:right="254"/>
              <w:rPr>
                <w:lang w:eastAsia="en-US"/>
              </w:rPr>
            </w:pPr>
            <w:r w:rsidRPr="003D00B8">
              <w:rPr>
                <w:spacing w:val="-2"/>
                <w:lang w:eastAsia="en-US"/>
              </w:rPr>
              <w:t>Тренинг в формате ЕГЭ. Инди</w:t>
            </w:r>
            <w:r w:rsidRPr="003D00B8">
              <w:rPr>
                <w:spacing w:val="-2"/>
                <w:lang w:eastAsia="en-US"/>
              </w:rPr>
              <w:softHyphen/>
              <w:t>видуальная коррекция ошибок.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left="14" w:right="48"/>
              <w:rPr>
                <w:lang w:eastAsia="en-US"/>
              </w:rPr>
            </w:pPr>
            <w:r w:rsidRPr="003D00B8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54" w:lineRule="exact"/>
              <w:ind w:left="14" w:right="48"/>
              <w:rPr>
                <w:lang w:eastAsia="en-US"/>
              </w:rPr>
            </w:pPr>
          </w:p>
        </w:tc>
      </w:tr>
      <w:tr w:rsidR="000577EC" w:rsidRPr="003D00B8" w:rsidTr="00D9260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ind w:left="82"/>
              <w:jc w:val="both"/>
              <w:rPr>
                <w:lang w:eastAsia="en-US"/>
              </w:rPr>
            </w:pPr>
            <w:r w:rsidRPr="003D00B8">
              <w:rPr>
                <w:lang w:eastAsia="en-US"/>
              </w:rPr>
              <w:t>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spacing w:line="274" w:lineRule="exact"/>
              <w:ind w:right="264"/>
              <w:rPr>
                <w:spacing w:val="-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C" w:rsidRPr="003D00B8" w:rsidRDefault="000577EC" w:rsidP="00D92603">
            <w:pPr>
              <w:shd w:val="clear" w:color="auto" w:fill="FFFFFF"/>
              <w:spacing w:line="274" w:lineRule="exact"/>
              <w:ind w:right="264"/>
              <w:rPr>
                <w:spacing w:val="-2"/>
                <w:lang w:eastAsia="en-US"/>
              </w:rPr>
            </w:pPr>
            <w:r w:rsidRPr="003D00B8">
              <w:rPr>
                <w:spacing w:val="-2"/>
                <w:lang w:eastAsia="en-US"/>
              </w:rPr>
              <w:t>«Ловушки ЕГЭ» Из опыта выпускников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rPr>
                <w:lang w:eastAsia="en-US"/>
              </w:rPr>
            </w:pPr>
            <w:r w:rsidRPr="003D00B8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C" w:rsidRPr="003D00B8" w:rsidRDefault="000577EC" w:rsidP="00D92603">
            <w:pPr>
              <w:shd w:val="clear" w:color="auto" w:fill="FFFFFF"/>
              <w:rPr>
                <w:lang w:eastAsia="en-US"/>
              </w:rPr>
            </w:pPr>
          </w:p>
        </w:tc>
      </w:tr>
    </w:tbl>
    <w:p w:rsidR="000577EC" w:rsidRPr="003D00B8" w:rsidRDefault="000577EC" w:rsidP="000577EC">
      <w:pPr>
        <w:pStyle w:val="a3"/>
        <w:spacing w:before="0" w:after="0"/>
        <w:rPr>
          <w:lang w:eastAsia="ru-RU"/>
        </w:rPr>
      </w:pPr>
    </w:p>
    <w:p w:rsidR="000577EC" w:rsidRPr="003D00B8" w:rsidRDefault="000577EC" w:rsidP="000577EC">
      <w:pPr>
        <w:pStyle w:val="a3"/>
        <w:spacing w:before="0" w:after="0"/>
        <w:rPr>
          <w:lang w:eastAsia="ru-RU"/>
        </w:rPr>
      </w:pPr>
    </w:p>
    <w:p w:rsidR="000577EC" w:rsidRPr="003D00B8" w:rsidRDefault="000577EC" w:rsidP="000577EC">
      <w:pPr>
        <w:pStyle w:val="a3"/>
        <w:spacing w:before="0" w:after="0"/>
        <w:rPr>
          <w:lang w:eastAsia="ru-RU"/>
        </w:rPr>
      </w:pPr>
    </w:p>
    <w:p w:rsidR="000577EC" w:rsidRPr="003D00B8" w:rsidRDefault="000577EC" w:rsidP="000577EC">
      <w:pPr>
        <w:pStyle w:val="a3"/>
        <w:spacing w:before="0" w:after="0"/>
        <w:rPr>
          <w:lang w:eastAsia="ru-RU"/>
        </w:rPr>
      </w:pPr>
    </w:p>
    <w:p w:rsidR="000577EC" w:rsidRDefault="000577EC" w:rsidP="000577EC">
      <w:pPr>
        <w:pStyle w:val="a3"/>
        <w:spacing w:before="0" w:after="0" w:line="360" w:lineRule="auto"/>
        <w:rPr>
          <w:b/>
          <w:bCs/>
        </w:rPr>
      </w:pPr>
      <w:r w:rsidRPr="003D00B8">
        <w:rPr>
          <w:lang w:eastAsia="ru-RU"/>
        </w:rPr>
        <w:t xml:space="preserve">                                                      </w:t>
      </w:r>
      <w:r w:rsidRPr="003D00B8">
        <w:rPr>
          <w:b/>
          <w:bCs/>
        </w:rPr>
        <w:t xml:space="preserve">        </w:t>
      </w:r>
    </w:p>
    <w:p w:rsidR="000577EC" w:rsidRDefault="000577EC" w:rsidP="000577EC">
      <w:pPr>
        <w:pStyle w:val="a3"/>
        <w:spacing w:before="0" w:after="0" w:line="360" w:lineRule="auto"/>
        <w:rPr>
          <w:b/>
          <w:bCs/>
        </w:rPr>
      </w:pPr>
    </w:p>
    <w:p w:rsidR="000577EC" w:rsidRPr="003D00B8" w:rsidRDefault="000577EC" w:rsidP="000577EC">
      <w:pPr>
        <w:pStyle w:val="a3"/>
        <w:spacing w:before="0" w:after="0" w:line="360" w:lineRule="auto"/>
        <w:rPr>
          <w:b/>
          <w:bCs/>
          <w:sz w:val="28"/>
          <w:szCs w:val="28"/>
        </w:rPr>
      </w:pPr>
      <w:r>
        <w:rPr>
          <w:b/>
          <w:bCs/>
        </w:rPr>
        <w:lastRenderedPageBreak/>
        <w:t xml:space="preserve">                                                        </w:t>
      </w:r>
      <w:r w:rsidRPr="003D00B8">
        <w:rPr>
          <w:b/>
          <w:bCs/>
        </w:rPr>
        <w:t xml:space="preserve"> </w:t>
      </w:r>
      <w:r w:rsidRPr="003D00B8">
        <w:rPr>
          <w:sz w:val="28"/>
          <w:szCs w:val="28"/>
        </w:rPr>
        <w:t>Муниципальное бюджетное общеобразовательное учреждение  г.Тулуна</w:t>
      </w:r>
    </w:p>
    <w:p w:rsidR="000577EC" w:rsidRPr="003D00B8" w:rsidRDefault="000577EC" w:rsidP="000577EC">
      <w:pPr>
        <w:spacing w:line="360" w:lineRule="auto"/>
        <w:rPr>
          <w:sz w:val="28"/>
          <w:szCs w:val="28"/>
        </w:rPr>
      </w:pPr>
      <w:r w:rsidRPr="003D00B8">
        <w:rPr>
          <w:sz w:val="28"/>
          <w:szCs w:val="28"/>
        </w:rPr>
        <w:t xml:space="preserve">                                                                         «Средняя общеобразовательная школа № 7»  </w:t>
      </w:r>
    </w:p>
    <w:p w:rsidR="000577EC" w:rsidRPr="003D00B8" w:rsidRDefault="000577EC" w:rsidP="000577EC">
      <w:pPr>
        <w:spacing w:line="360" w:lineRule="auto"/>
        <w:rPr>
          <w:sz w:val="28"/>
          <w:szCs w:val="28"/>
        </w:rPr>
      </w:pPr>
      <w:r w:rsidRPr="003D00B8">
        <w:rPr>
          <w:sz w:val="28"/>
          <w:szCs w:val="28"/>
        </w:rPr>
        <w:t xml:space="preserve">  </w:t>
      </w:r>
    </w:p>
    <w:p w:rsidR="000577EC" w:rsidRPr="003D00B8" w:rsidRDefault="000577EC" w:rsidP="000577EC">
      <w:pPr>
        <w:spacing w:line="276" w:lineRule="auto"/>
        <w:rPr>
          <w:sz w:val="28"/>
          <w:szCs w:val="28"/>
        </w:rPr>
      </w:pPr>
    </w:p>
    <w:p w:rsidR="000577EC" w:rsidRPr="003D00B8" w:rsidRDefault="000577EC" w:rsidP="000577EC">
      <w:pPr>
        <w:spacing w:line="276" w:lineRule="auto"/>
        <w:rPr>
          <w:sz w:val="28"/>
          <w:szCs w:val="28"/>
        </w:rPr>
      </w:pPr>
    </w:p>
    <w:p w:rsidR="000577EC" w:rsidRPr="003D00B8" w:rsidRDefault="000577EC" w:rsidP="000577EC">
      <w:pPr>
        <w:spacing w:line="276" w:lineRule="auto"/>
        <w:rPr>
          <w:sz w:val="28"/>
          <w:szCs w:val="28"/>
        </w:rPr>
      </w:pPr>
      <w:r w:rsidRPr="003D00B8">
        <w:rPr>
          <w:sz w:val="28"/>
          <w:szCs w:val="28"/>
        </w:rPr>
        <w:t xml:space="preserve"> Утверждено:                                                                Согласовано:                                                     Рассмотрено:</w:t>
      </w:r>
    </w:p>
    <w:p w:rsidR="000577EC" w:rsidRPr="003D00B8" w:rsidRDefault="000577EC" w:rsidP="000577EC">
      <w:pPr>
        <w:spacing w:line="276" w:lineRule="auto"/>
        <w:rPr>
          <w:sz w:val="28"/>
          <w:szCs w:val="28"/>
        </w:rPr>
      </w:pPr>
      <w:r w:rsidRPr="003D00B8">
        <w:rPr>
          <w:sz w:val="28"/>
          <w:szCs w:val="28"/>
        </w:rPr>
        <w:t xml:space="preserve"> директор  МБОУ СОШ №7                                       зам.директора по УВР                                      на заседании ШМО</w:t>
      </w:r>
    </w:p>
    <w:p w:rsidR="000577EC" w:rsidRPr="003D00B8" w:rsidRDefault="000577EC" w:rsidP="000577EC">
      <w:pPr>
        <w:tabs>
          <w:tab w:val="left" w:pos="11269"/>
        </w:tabs>
        <w:spacing w:line="276" w:lineRule="auto"/>
        <w:rPr>
          <w:sz w:val="28"/>
          <w:szCs w:val="28"/>
        </w:rPr>
      </w:pPr>
      <w:r w:rsidRPr="003D00B8">
        <w:rPr>
          <w:sz w:val="28"/>
          <w:szCs w:val="28"/>
        </w:rPr>
        <w:t xml:space="preserve"> А.П.Аверьянова                                                           Т.В.Высоцкая                                                  протокол №_____</w:t>
      </w:r>
    </w:p>
    <w:p w:rsidR="000577EC" w:rsidRPr="003D00B8" w:rsidRDefault="000577EC" w:rsidP="000577EC">
      <w:pPr>
        <w:spacing w:line="276" w:lineRule="auto"/>
        <w:rPr>
          <w:sz w:val="28"/>
          <w:szCs w:val="28"/>
        </w:rPr>
      </w:pPr>
      <w:r w:rsidRPr="003D00B8">
        <w:rPr>
          <w:sz w:val="28"/>
          <w:szCs w:val="28"/>
        </w:rPr>
        <w:t xml:space="preserve">   __________________                                                  __________________                                       от  «30»_августа_2019г        </w:t>
      </w:r>
    </w:p>
    <w:p w:rsidR="000577EC" w:rsidRPr="003D00B8" w:rsidRDefault="000577EC" w:rsidP="000577EC">
      <w:pPr>
        <w:spacing w:line="276" w:lineRule="auto"/>
        <w:jc w:val="both"/>
        <w:rPr>
          <w:sz w:val="28"/>
          <w:szCs w:val="28"/>
        </w:rPr>
      </w:pPr>
      <w:r w:rsidRPr="003D00B8">
        <w:rPr>
          <w:sz w:val="28"/>
          <w:szCs w:val="28"/>
        </w:rPr>
        <w:t xml:space="preserve">  «30» августа_____2019г.                                    «30»_августа__2019г.                                           </w:t>
      </w:r>
    </w:p>
    <w:p w:rsidR="000577EC" w:rsidRPr="003D00B8" w:rsidRDefault="000577EC" w:rsidP="000577EC">
      <w:pPr>
        <w:spacing w:line="276" w:lineRule="auto"/>
        <w:jc w:val="center"/>
        <w:rPr>
          <w:b/>
          <w:sz w:val="28"/>
          <w:szCs w:val="28"/>
        </w:rPr>
      </w:pPr>
    </w:p>
    <w:p w:rsidR="000577EC" w:rsidRPr="003D00B8" w:rsidRDefault="000577EC" w:rsidP="000577EC">
      <w:pPr>
        <w:spacing w:line="276" w:lineRule="auto"/>
        <w:jc w:val="center"/>
        <w:rPr>
          <w:b/>
          <w:sz w:val="28"/>
          <w:szCs w:val="28"/>
        </w:rPr>
      </w:pPr>
    </w:p>
    <w:p w:rsidR="000577EC" w:rsidRPr="003D00B8" w:rsidRDefault="000577EC" w:rsidP="000577EC">
      <w:pPr>
        <w:tabs>
          <w:tab w:val="left" w:pos="5895"/>
          <w:tab w:val="left" w:pos="6720"/>
        </w:tabs>
        <w:spacing w:line="276" w:lineRule="auto"/>
        <w:ind w:left="1843"/>
        <w:rPr>
          <w:b/>
          <w:sz w:val="28"/>
          <w:szCs w:val="28"/>
        </w:rPr>
      </w:pPr>
      <w:r w:rsidRPr="003D00B8">
        <w:rPr>
          <w:b/>
          <w:sz w:val="28"/>
          <w:szCs w:val="28"/>
        </w:rPr>
        <w:t xml:space="preserve">                                                       Учимся писать грамотно</w:t>
      </w:r>
    </w:p>
    <w:p w:rsidR="000577EC" w:rsidRPr="003D00B8" w:rsidRDefault="000577EC" w:rsidP="000577EC">
      <w:pPr>
        <w:pStyle w:val="1"/>
        <w:spacing w:line="276" w:lineRule="auto"/>
        <w:jc w:val="center"/>
      </w:pPr>
      <w:r w:rsidRPr="003D00B8">
        <w:t xml:space="preserve">   </w:t>
      </w:r>
      <w:r>
        <w:t xml:space="preserve"> </w:t>
      </w:r>
      <w:r w:rsidRPr="003D00B8">
        <w:t>рабочая программа для обучающихся 7 а класса</w:t>
      </w:r>
    </w:p>
    <w:p w:rsidR="000577EC" w:rsidRPr="003D00B8" w:rsidRDefault="000577EC" w:rsidP="000577EC">
      <w:pPr>
        <w:tabs>
          <w:tab w:val="left" w:pos="5821"/>
          <w:tab w:val="center" w:pos="7356"/>
        </w:tabs>
        <w:spacing w:line="276" w:lineRule="auto"/>
        <w:ind w:left="142"/>
        <w:rPr>
          <w:sz w:val="28"/>
          <w:szCs w:val="28"/>
        </w:rPr>
      </w:pPr>
      <w:r w:rsidRPr="003D00B8">
        <w:rPr>
          <w:sz w:val="28"/>
          <w:szCs w:val="28"/>
        </w:rPr>
        <w:tab/>
        <w:t xml:space="preserve">2019-2020 учебный год         </w:t>
      </w:r>
    </w:p>
    <w:p w:rsidR="000577EC" w:rsidRPr="003D00B8" w:rsidRDefault="000577EC" w:rsidP="000577EC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0577EC" w:rsidRPr="003D00B8" w:rsidRDefault="000577EC" w:rsidP="000577EC">
      <w:pPr>
        <w:rPr>
          <w:sz w:val="28"/>
          <w:szCs w:val="28"/>
        </w:rPr>
      </w:pPr>
      <w:r w:rsidRPr="003D00B8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0577EC" w:rsidRPr="003D00B8" w:rsidRDefault="000577EC" w:rsidP="000577EC">
      <w:pPr>
        <w:rPr>
          <w:sz w:val="28"/>
          <w:szCs w:val="28"/>
        </w:rPr>
      </w:pPr>
      <w:r w:rsidRPr="003D00B8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0577EC" w:rsidRPr="003D00B8" w:rsidRDefault="000577EC" w:rsidP="000577EC">
      <w:pPr>
        <w:rPr>
          <w:sz w:val="28"/>
          <w:szCs w:val="28"/>
        </w:rPr>
      </w:pPr>
      <w:r w:rsidRPr="003D00B8">
        <w:rPr>
          <w:sz w:val="28"/>
          <w:szCs w:val="28"/>
        </w:rPr>
        <w:t xml:space="preserve">                                                                                                                                               Программу разработал:</w:t>
      </w:r>
    </w:p>
    <w:p w:rsidR="000577EC" w:rsidRPr="003D00B8" w:rsidRDefault="000577EC" w:rsidP="000577EC">
      <w:pPr>
        <w:jc w:val="right"/>
        <w:rPr>
          <w:sz w:val="28"/>
          <w:szCs w:val="28"/>
        </w:rPr>
      </w:pPr>
      <w:r w:rsidRPr="003D00B8">
        <w:rPr>
          <w:sz w:val="28"/>
          <w:szCs w:val="28"/>
        </w:rPr>
        <w:t xml:space="preserve">                 учитель русского языка и литературы</w:t>
      </w:r>
    </w:p>
    <w:p w:rsidR="000577EC" w:rsidRPr="003D00B8" w:rsidRDefault="000577EC" w:rsidP="000577EC">
      <w:pPr>
        <w:jc w:val="center"/>
        <w:rPr>
          <w:sz w:val="28"/>
          <w:szCs w:val="28"/>
        </w:rPr>
      </w:pPr>
      <w:r w:rsidRPr="003D00B8">
        <w:rPr>
          <w:sz w:val="28"/>
          <w:szCs w:val="28"/>
        </w:rPr>
        <w:t xml:space="preserve">                                                                                              Семина О.Л.</w:t>
      </w:r>
    </w:p>
    <w:p w:rsidR="000577EC" w:rsidRPr="003D00B8" w:rsidRDefault="000577EC" w:rsidP="000577EC">
      <w:pPr>
        <w:jc w:val="center"/>
        <w:rPr>
          <w:sz w:val="28"/>
          <w:szCs w:val="28"/>
        </w:rPr>
      </w:pPr>
      <w:r w:rsidRPr="003D00B8">
        <w:rPr>
          <w:sz w:val="28"/>
          <w:szCs w:val="28"/>
        </w:rPr>
        <w:t xml:space="preserve"> </w:t>
      </w:r>
    </w:p>
    <w:p w:rsidR="000577EC" w:rsidRPr="003D00B8" w:rsidRDefault="000577EC" w:rsidP="000577EC">
      <w:pPr>
        <w:jc w:val="center"/>
        <w:rPr>
          <w:sz w:val="28"/>
          <w:szCs w:val="28"/>
        </w:rPr>
      </w:pPr>
    </w:p>
    <w:p w:rsidR="000577EC" w:rsidRPr="003D00B8" w:rsidRDefault="000577EC" w:rsidP="000577EC">
      <w:pPr>
        <w:jc w:val="center"/>
        <w:rPr>
          <w:sz w:val="28"/>
          <w:szCs w:val="28"/>
        </w:rPr>
      </w:pPr>
    </w:p>
    <w:p w:rsidR="000577EC" w:rsidRPr="003D00B8" w:rsidRDefault="000577EC" w:rsidP="000577EC">
      <w:pPr>
        <w:jc w:val="center"/>
        <w:rPr>
          <w:sz w:val="28"/>
          <w:szCs w:val="28"/>
        </w:rPr>
      </w:pPr>
      <w:r w:rsidRPr="003D00B8">
        <w:rPr>
          <w:sz w:val="28"/>
          <w:szCs w:val="28"/>
        </w:rPr>
        <w:t>Тулун 2019 год</w:t>
      </w:r>
    </w:p>
    <w:p w:rsidR="000577EC" w:rsidRPr="003D00B8" w:rsidRDefault="000577EC" w:rsidP="000577EC">
      <w:pPr>
        <w:suppressAutoHyphens/>
        <w:rPr>
          <w:sz w:val="28"/>
          <w:szCs w:val="28"/>
        </w:rPr>
      </w:pPr>
    </w:p>
    <w:p w:rsidR="000577EC" w:rsidRPr="003D00B8" w:rsidRDefault="000577EC" w:rsidP="000577EC">
      <w:pPr>
        <w:suppressAutoHyphens/>
        <w:rPr>
          <w:sz w:val="28"/>
          <w:szCs w:val="28"/>
        </w:rPr>
      </w:pPr>
    </w:p>
    <w:p w:rsidR="000577EC" w:rsidRPr="003D00B8" w:rsidRDefault="000577EC" w:rsidP="000577EC">
      <w:pPr>
        <w:suppressAutoHyphens/>
        <w:rPr>
          <w:sz w:val="28"/>
          <w:szCs w:val="28"/>
        </w:rPr>
      </w:pPr>
    </w:p>
    <w:p w:rsidR="000577EC" w:rsidRPr="003D00B8" w:rsidRDefault="000577EC" w:rsidP="000577EC">
      <w:pPr>
        <w:suppressAutoHyphens/>
        <w:rPr>
          <w:lang w:eastAsia="ar-SA"/>
        </w:rPr>
      </w:pPr>
      <w:r w:rsidRPr="003D00B8">
        <w:t xml:space="preserve">Рабочая программа  </w:t>
      </w:r>
      <w:r w:rsidRPr="003D00B8">
        <w:rPr>
          <w:bCs/>
          <w:iCs/>
          <w:color w:val="000000" w:themeColor="text1"/>
        </w:rPr>
        <w:t>«Учимся писать грамотно» на уровне основного общего образования разработана на основе требований к планируемым результатам освоения основной образовательной программы основного общего образования</w:t>
      </w:r>
      <w:r w:rsidRPr="003D00B8">
        <w:t xml:space="preserve"> МБОУ СОШ № 7</w:t>
      </w:r>
      <w:r w:rsidRPr="003D00B8">
        <w:rPr>
          <w:lang w:eastAsia="ar-SA"/>
        </w:rPr>
        <w:t xml:space="preserve"> с учетом программ, включенных в ее структуру. </w:t>
      </w:r>
    </w:p>
    <w:p w:rsidR="000577EC" w:rsidRPr="003D00B8" w:rsidRDefault="000577EC" w:rsidP="000577EC">
      <w:pPr>
        <w:ind w:firstLine="426"/>
        <w:jc w:val="both"/>
      </w:pPr>
    </w:p>
    <w:p w:rsidR="000577EC" w:rsidRPr="003D00B8" w:rsidRDefault="000577EC" w:rsidP="000577EC">
      <w:pPr>
        <w:ind w:firstLine="426"/>
        <w:jc w:val="both"/>
      </w:pPr>
    </w:p>
    <w:p w:rsidR="000577EC" w:rsidRPr="003D00B8" w:rsidRDefault="000577EC" w:rsidP="000577EC">
      <w:pPr>
        <w:pStyle w:val="a8"/>
        <w:spacing w:line="360" w:lineRule="auto"/>
        <w:jc w:val="center"/>
        <w:rPr>
          <w:sz w:val="24"/>
          <w:szCs w:val="24"/>
        </w:rPr>
      </w:pPr>
      <w:r w:rsidRPr="003D00B8">
        <w:rPr>
          <w:sz w:val="24"/>
          <w:szCs w:val="24"/>
        </w:rPr>
        <w:t>Планируемые результаты освоения учебного курса:</w:t>
      </w:r>
    </w:p>
    <w:p w:rsidR="000577EC" w:rsidRPr="003D00B8" w:rsidRDefault="000577EC" w:rsidP="000577EC">
      <w:pPr>
        <w:pStyle w:val="a3"/>
        <w:rPr>
          <w:bCs/>
          <w:color w:val="000000"/>
        </w:rPr>
      </w:pPr>
    </w:p>
    <w:p w:rsidR="000577EC" w:rsidRPr="003D00B8" w:rsidRDefault="000577EC" w:rsidP="000577EC">
      <w:pPr>
        <w:pStyle w:val="a3"/>
        <w:rPr>
          <w:bCs/>
          <w:color w:val="000000"/>
        </w:rPr>
      </w:pPr>
      <w:r w:rsidRPr="003D00B8">
        <w:rPr>
          <w:bCs/>
          <w:color w:val="000000"/>
        </w:rPr>
        <w:t>Личностные результаты:</w:t>
      </w:r>
    </w:p>
    <w:p w:rsidR="000577EC" w:rsidRPr="003D00B8" w:rsidRDefault="000577EC" w:rsidP="000577EC">
      <w:pPr>
        <w:autoSpaceDE w:val="0"/>
        <w:autoSpaceDN w:val="0"/>
        <w:adjustRightInd w:val="0"/>
      </w:pPr>
      <w:r w:rsidRPr="003D00B8">
        <w:t xml:space="preserve">-эмоциональность; </w:t>
      </w:r>
    </w:p>
    <w:p w:rsidR="000577EC" w:rsidRPr="003D00B8" w:rsidRDefault="000577EC" w:rsidP="000577EC">
      <w:pPr>
        <w:autoSpaceDE w:val="0"/>
        <w:autoSpaceDN w:val="0"/>
        <w:adjustRightInd w:val="0"/>
      </w:pPr>
      <w:r w:rsidRPr="003D00B8">
        <w:t>-умение осознавать и определять (называть) свои эмоции;</w:t>
      </w:r>
    </w:p>
    <w:p w:rsidR="000577EC" w:rsidRPr="003D00B8" w:rsidRDefault="000577EC" w:rsidP="000577EC">
      <w:pPr>
        <w:autoSpaceDE w:val="0"/>
        <w:autoSpaceDN w:val="0"/>
        <w:adjustRightInd w:val="0"/>
      </w:pPr>
      <w:r w:rsidRPr="003D00B8">
        <w:t xml:space="preserve">-эмпатия – умение осознавать и определять эмоции других людей; </w:t>
      </w:r>
    </w:p>
    <w:p w:rsidR="000577EC" w:rsidRPr="003D00B8" w:rsidRDefault="000577EC" w:rsidP="000577EC">
      <w:pPr>
        <w:autoSpaceDE w:val="0"/>
        <w:autoSpaceDN w:val="0"/>
        <w:adjustRightInd w:val="0"/>
      </w:pPr>
      <w:r w:rsidRPr="003D00B8">
        <w:t>-сочувствовать другим людям, сопереживать;</w:t>
      </w:r>
    </w:p>
    <w:p w:rsidR="000577EC" w:rsidRPr="003D00B8" w:rsidRDefault="000577EC" w:rsidP="000577EC">
      <w:pPr>
        <w:autoSpaceDE w:val="0"/>
        <w:autoSpaceDN w:val="0"/>
        <w:adjustRightInd w:val="0"/>
      </w:pPr>
      <w:r w:rsidRPr="003D00B8">
        <w:rPr>
          <w:rFonts w:eastAsia="SymbolMT"/>
        </w:rPr>
        <w:t xml:space="preserve"> -</w:t>
      </w:r>
      <w:r w:rsidRPr="003D00B8">
        <w:t>чувство прекрасного – умение чувствовать красоту и выразительность речи, стремиться к совершенствованию собственной речи;</w:t>
      </w:r>
    </w:p>
    <w:p w:rsidR="000577EC" w:rsidRPr="003D00B8" w:rsidRDefault="000577EC" w:rsidP="000577EC">
      <w:pPr>
        <w:autoSpaceDE w:val="0"/>
        <w:autoSpaceDN w:val="0"/>
        <w:adjustRightInd w:val="0"/>
      </w:pPr>
      <w:r w:rsidRPr="003D00B8">
        <w:rPr>
          <w:rFonts w:eastAsia="SymbolMT"/>
        </w:rPr>
        <w:t xml:space="preserve"> -</w:t>
      </w:r>
      <w:r w:rsidRPr="003D00B8">
        <w:t>любовь и уважение к Отечеству, его языку, культуре;</w:t>
      </w:r>
    </w:p>
    <w:p w:rsidR="000577EC" w:rsidRPr="003D00B8" w:rsidRDefault="000577EC" w:rsidP="000577EC">
      <w:pPr>
        <w:autoSpaceDE w:val="0"/>
        <w:autoSpaceDN w:val="0"/>
        <w:adjustRightInd w:val="0"/>
      </w:pPr>
      <w:r w:rsidRPr="003D00B8">
        <w:t xml:space="preserve">-интерес к чтению, к ведению диалога с автором текста; </w:t>
      </w:r>
    </w:p>
    <w:p w:rsidR="000577EC" w:rsidRPr="003D00B8" w:rsidRDefault="000577EC" w:rsidP="000577EC">
      <w:pPr>
        <w:autoSpaceDE w:val="0"/>
        <w:autoSpaceDN w:val="0"/>
        <w:adjustRightInd w:val="0"/>
      </w:pPr>
      <w:r w:rsidRPr="003D00B8">
        <w:t>-потребность в чтении;</w:t>
      </w:r>
    </w:p>
    <w:p w:rsidR="000577EC" w:rsidRPr="003D00B8" w:rsidRDefault="000577EC" w:rsidP="000577EC">
      <w:pPr>
        <w:autoSpaceDE w:val="0"/>
        <w:autoSpaceDN w:val="0"/>
        <w:adjustRightInd w:val="0"/>
      </w:pPr>
      <w:r w:rsidRPr="003D00B8">
        <w:rPr>
          <w:rFonts w:eastAsia="SymbolMT"/>
        </w:rPr>
        <w:t xml:space="preserve"> -</w:t>
      </w:r>
      <w:r w:rsidRPr="003D00B8">
        <w:t>интерес к письму, к созданию собственных текстов, к письменной форме общения;</w:t>
      </w:r>
    </w:p>
    <w:p w:rsidR="000577EC" w:rsidRPr="003D00B8" w:rsidRDefault="000577EC" w:rsidP="000577EC">
      <w:pPr>
        <w:autoSpaceDE w:val="0"/>
        <w:autoSpaceDN w:val="0"/>
        <w:adjustRightInd w:val="0"/>
      </w:pPr>
      <w:r w:rsidRPr="003D00B8">
        <w:rPr>
          <w:rFonts w:eastAsia="SymbolMT"/>
        </w:rPr>
        <w:t xml:space="preserve"> -</w:t>
      </w:r>
      <w:r w:rsidRPr="003D00B8">
        <w:t>интерес к изучению языка;</w:t>
      </w:r>
    </w:p>
    <w:p w:rsidR="000577EC" w:rsidRPr="003D00B8" w:rsidRDefault="000577EC" w:rsidP="000577EC">
      <w:pPr>
        <w:autoSpaceDE w:val="0"/>
        <w:autoSpaceDN w:val="0"/>
        <w:adjustRightInd w:val="0"/>
      </w:pPr>
      <w:r w:rsidRPr="003D00B8">
        <w:rPr>
          <w:rFonts w:eastAsia="SymbolMT"/>
        </w:rPr>
        <w:t xml:space="preserve"> -</w:t>
      </w:r>
      <w:r w:rsidRPr="003D00B8">
        <w:t>осознание ответственности за произнесённое и написанное слово.</w:t>
      </w:r>
    </w:p>
    <w:p w:rsidR="000577EC" w:rsidRPr="003D00B8" w:rsidRDefault="000577EC" w:rsidP="000577EC">
      <w:pPr>
        <w:pStyle w:val="2"/>
        <w:rPr>
          <w:rStyle w:val="20"/>
          <w:rFonts w:ascii="Times New Roman" w:hAnsi="Times New Roman" w:cs="Times New Roman"/>
          <w:sz w:val="24"/>
          <w:szCs w:val="24"/>
        </w:rPr>
      </w:pPr>
    </w:p>
    <w:p w:rsidR="000577EC" w:rsidRPr="003D00B8" w:rsidRDefault="000577EC" w:rsidP="000577EC">
      <w:pPr>
        <w:pStyle w:val="2"/>
        <w:rPr>
          <w:rStyle w:val="20"/>
          <w:rFonts w:ascii="Times New Roman" w:hAnsi="Times New Roman" w:cs="Times New Roman"/>
          <w:sz w:val="24"/>
          <w:szCs w:val="24"/>
        </w:rPr>
      </w:pPr>
    </w:p>
    <w:p w:rsidR="000577EC" w:rsidRPr="003D00B8" w:rsidRDefault="000577EC" w:rsidP="000577EC">
      <w:pPr>
        <w:pStyle w:val="2"/>
        <w:rPr>
          <w:rStyle w:val="20"/>
          <w:rFonts w:ascii="Times New Roman" w:hAnsi="Times New Roman" w:cs="Times New Roman"/>
          <w:sz w:val="24"/>
          <w:szCs w:val="24"/>
        </w:rPr>
      </w:pPr>
    </w:p>
    <w:p w:rsidR="000577EC" w:rsidRPr="003D00B8" w:rsidRDefault="000577EC" w:rsidP="000577EC">
      <w:pPr>
        <w:pStyle w:val="2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r w:rsidRPr="003D00B8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Личностные результаты освоения основной образовательной программы</w:t>
      </w:r>
    </w:p>
    <w:p w:rsidR="000577EC" w:rsidRPr="003D00B8" w:rsidRDefault="000577EC" w:rsidP="000577EC"/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2552"/>
        <w:gridCol w:w="2551"/>
        <w:gridCol w:w="2693"/>
        <w:gridCol w:w="2552"/>
      </w:tblGrid>
      <w:tr w:rsidR="000577EC" w:rsidRPr="003D00B8" w:rsidTr="00D92603">
        <w:tc>
          <w:tcPr>
            <w:tcW w:w="2269" w:type="dxa"/>
            <w:vMerge w:val="restart"/>
          </w:tcPr>
          <w:p w:rsidR="000577EC" w:rsidRPr="003D00B8" w:rsidRDefault="000577EC" w:rsidP="00D92603">
            <w:pPr>
              <w:pStyle w:val="a3"/>
              <w:rPr>
                <w:color w:val="000000"/>
              </w:rPr>
            </w:pPr>
            <w:r w:rsidRPr="003D00B8">
              <w:rPr>
                <w:color w:val="000000"/>
              </w:rPr>
              <w:t>Содержание  учебного предмета</w:t>
            </w:r>
          </w:p>
        </w:tc>
        <w:tc>
          <w:tcPr>
            <w:tcW w:w="5387" w:type="dxa"/>
            <w:gridSpan w:val="2"/>
          </w:tcPr>
          <w:p w:rsidR="000577EC" w:rsidRPr="003D00B8" w:rsidRDefault="000577EC" w:rsidP="00D92603">
            <w:pPr>
              <w:pStyle w:val="a3"/>
              <w:rPr>
                <w:color w:val="000000"/>
              </w:rPr>
            </w:pPr>
            <w:r w:rsidRPr="003D00B8">
              <w:rPr>
                <w:color w:val="000000"/>
              </w:rPr>
              <w:t>Предметные  результаты</w:t>
            </w:r>
          </w:p>
        </w:tc>
        <w:tc>
          <w:tcPr>
            <w:tcW w:w="7796" w:type="dxa"/>
            <w:gridSpan w:val="3"/>
          </w:tcPr>
          <w:p w:rsidR="000577EC" w:rsidRPr="003D00B8" w:rsidRDefault="000577EC" w:rsidP="00D92603">
            <w:pPr>
              <w:pStyle w:val="a3"/>
              <w:rPr>
                <w:color w:val="000000"/>
              </w:rPr>
            </w:pPr>
            <w:r w:rsidRPr="003D00B8">
              <w:rPr>
                <w:color w:val="000000"/>
              </w:rPr>
              <w:t>Метапредметные  результаты</w:t>
            </w:r>
          </w:p>
        </w:tc>
      </w:tr>
      <w:tr w:rsidR="000577EC" w:rsidRPr="003D00B8" w:rsidTr="00D92603">
        <w:tc>
          <w:tcPr>
            <w:tcW w:w="2269" w:type="dxa"/>
            <w:vMerge/>
          </w:tcPr>
          <w:p w:rsidR="000577EC" w:rsidRPr="003D00B8" w:rsidRDefault="000577EC" w:rsidP="00D92603">
            <w:pPr>
              <w:pStyle w:val="a3"/>
              <w:rPr>
                <w:color w:val="000000"/>
              </w:rPr>
            </w:pPr>
          </w:p>
        </w:tc>
        <w:tc>
          <w:tcPr>
            <w:tcW w:w="2835" w:type="dxa"/>
          </w:tcPr>
          <w:p w:rsidR="000577EC" w:rsidRPr="003D00B8" w:rsidRDefault="000577EC" w:rsidP="00D92603">
            <w:pPr>
              <w:pStyle w:val="a3"/>
              <w:rPr>
                <w:color w:val="000000"/>
              </w:rPr>
            </w:pPr>
            <w:r w:rsidRPr="003D00B8">
              <w:rPr>
                <w:color w:val="000000"/>
              </w:rPr>
              <w:t xml:space="preserve">Ученик научится </w:t>
            </w:r>
          </w:p>
        </w:tc>
        <w:tc>
          <w:tcPr>
            <w:tcW w:w="2552" w:type="dxa"/>
          </w:tcPr>
          <w:p w:rsidR="000577EC" w:rsidRPr="003D00B8" w:rsidRDefault="000577EC" w:rsidP="00D92603">
            <w:pPr>
              <w:pStyle w:val="a3"/>
              <w:rPr>
                <w:color w:val="000000"/>
              </w:rPr>
            </w:pPr>
            <w:r w:rsidRPr="003D00B8">
              <w:rPr>
                <w:color w:val="000000"/>
              </w:rPr>
              <w:t xml:space="preserve">Ученик получит возможность научиться </w:t>
            </w:r>
          </w:p>
        </w:tc>
        <w:tc>
          <w:tcPr>
            <w:tcW w:w="2551" w:type="dxa"/>
          </w:tcPr>
          <w:p w:rsidR="000577EC" w:rsidRPr="003D00B8" w:rsidRDefault="000577EC" w:rsidP="00D92603">
            <w:pPr>
              <w:pStyle w:val="a3"/>
              <w:rPr>
                <w:color w:val="000000"/>
              </w:rPr>
            </w:pPr>
            <w:r w:rsidRPr="003D00B8">
              <w:rPr>
                <w:color w:val="000000"/>
              </w:rPr>
              <w:t xml:space="preserve">Регулятивные </w:t>
            </w:r>
          </w:p>
        </w:tc>
        <w:tc>
          <w:tcPr>
            <w:tcW w:w="2693" w:type="dxa"/>
          </w:tcPr>
          <w:p w:rsidR="000577EC" w:rsidRPr="003D00B8" w:rsidRDefault="000577EC" w:rsidP="00D92603">
            <w:pPr>
              <w:pStyle w:val="a3"/>
              <w:rPr>
                <w:color w:val="000000"/>
              </w:rPr>
            </w:pPr>
            <w:r w:rsidRPr="003D00B8">
              <w:rPr>
                <w:color w:val="000000"/>
              </w:rPr>
              <w:t xml:space="preserve">Познавательные </w:t>
            </w:r>
          </w:p>
        </w:tc>
        <w:tc>
          <w:tcPr>
            <w:tcW w:w="2552" w:type="dxa"/>
          </w:tcPr>
          <w:p w:rsidR="000577EC" w:rsidRPr="003D00B8" w:rsidRDefault="000577EC" w:rsidP="00D92603">
            <w:pPr>
              <w:pStyle w:val="a3"/>
              <w:rPr>
                <w:color w:val="000000"/>
              </w:rPr>
            </w:pPr>
            <w:r w:rsidRPr="003D00B8">
              <w:rPr>
                <w:color w:val="000000"/>
              </w:rPr>
              <w:t xml:space="preserve">Коммуникативные </w:t>
            </w:r>
          </w:p>
        </w:tc>
      </w:tr>
      <w:tr w:rsidR="000577EC" w:rsidRPr="003D00B8" w:rsidTr="00D92603">
        <w:trPr>
          <w:trHeight w:val="2238"/>
        </w:trPr>
        <w:tc>
          <w:tcPr>
            <w:tcW w:w="2269" w:type="dxa"/>
          </w:tcPr>
          <w:p w:rsidR="000577EC" w:rsidRPr="003D00B8" w:rsidRDefault="000577EC" w:rsidP="00D92603">
            <w:pPr>
              <w:autoSpaceDE w:val="0"/>
              <w:autoSpaceDN w:val="0"/>
              <w:adjustRightInd w:val="0"/>
            </w:pPr>
            <w:r w:rsidRPr="003D00B8">
              <w:t>Орфография.</w:t>
            </w:r>
          </w:p>
          <w:p w:rsidR="000577EC" w:rsidRPr="003D00B8" w:rsidRDefault="000577EC" w:rsidP="00D92603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0577EC" w:rsidRPr="003D00B8" w:rsidRDefault="000577EC" w:rsidP="00D92603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B8">
              <w:rPr>
                <w:rFonts w:ascii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</w:t>
            </w:r>
          </w:p>
        </w:tc>
        <w:tc>
          <w:tcPr>
            <w:tcW w:w="2552" w:type="dxa"/>
          </w:tcPr>
          <w:p w:rsidR="000577EC" w:rsidRPr="003D00B8" w:rsidRDefault="000577EC" w:rsidP="00D92603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B8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определять цели своего обучения </w:t>
            </w:r>
          </w:p>
        </w:tc>
        <w:tc>
          <w:tcPr>
            <w:tcW w:w="2551" w:type="dxa"/>
          </w:tcPr>
          <w:p w:rsidR="000577EC" w:rsidRPr="003D00B8" w:rsidRDefault="000577EC" w:rsidP="00D92603">
            <w:pPr>
              <w:pStyle w:val="Standard"/>
              <w:suppressAutoHyphens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D00B8">
              <w:rPr>
                <w:rFonts w:ascii="Times New Roman" w:hAnsi="Times New Roman" w:cs="Times New Roman"/>
              </w:rPr>
              <w:t>организовывать рабочее место</w:t>
            </w:r>
          </w:p>
          <w:p w:rsidR="000577EC" w:rsidRPr="003D00B8" w:rsidRDefault="000577EC" w:rsidP="00D92603">
            <w:pPr>
              <w:pStyle w:val="a3"/>
              <w:rPr>
                <w:color w:val="000000"/>
              </w:rPr>
            </w:pPr>
          </w:p>
        </w:tc>
        <w:tc>
          <w:tcPr>
            <w:tcW w:w="2693" w:type="dxa"/>
          </w:tcPr>
          <w:p w:rsidR="000577EC" w:rsidRPr="003D00B8" w:rsidRDefault="000577EC" w:rsidP="00D92603">
            <w:r w:rsidRPr="003D00B8">
              <w:t>объединять предметы и явления в группы по определенным признакам</w:t>
            </w:r>
          </w:p>
        </w:tc>
        <w:tc>
          <w:tcPr>
            <w:tcW w:w="2552" w:type="dxa"/>
          </w:tcPr>
          <w:p w:rsidR="000577EC" w:rsidRPr="003D00B8" w:rsidRDefault="000577EC" w:rsidP="00D92603">
            <w:pPr>
              <w:pStyle w:val="a3"/>
            </w:pPr>
            <w:r w:rsidRPr="003D00B8">
              <w:t>организовывать учебное сотрудничество и совместную деятельность с учителем и сверстниками</w:t>
            </w:r>
          </w:p>
        </w:tc>
      </w:tr>
      <w:tr w:rsidR="000577EC" w:rsidRPr="003D00B8" w:rsidTr="00D92603">
        <w:tc>
          <w:tcPr>
            <w:tcW w:w="2269" w:type="dxa"/>
          </w:tcPr>
          <w:p w:rsidR="000577EC" w:rsidRPr="003D00B8" w:rsidRDefault="000577EC" w:rsidP="00D92603">
            <w:pPr>
              <w:shd w:val="clear" w:color="auto" w:fill="FFFFFF"/>
              <w:spacing w:line="300" w:lineRule="atLeast"/>
              <w:rPr>
                <w:bCs/>
                <w:color w:val="000000"/>
              </w:rPr>
            </w:pPr>
          </w:p>
        </w:tc>
        <w:tc>
          <w:tcPr>
            <w:tcW w:w="2835" w:type="dxa"/>
          </w:tcPr>
          <w:p w:rsidR="000577EC" w:rsidRPr="003D00B8" w:rsidRDefault="000577EC" w:rsidP="00D92603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B8">
              <w:rPr>
                <w:rFonts w:ascii="Times New Roman" w:hAnsi="Times New Roman" w:cs="Times New Roman"/>
                <w:sz w:val="24"/>
                <w:szCs w:val="24"/>
              </w:rPr>
              <w:t>проводить морфемный и  словообразовательный анализ слов</w:t>
            </w:r>
          </w:p>
          <w:p w:rsidR="000577EC" w:rsidRPr="003D00B8" w:rsidRDefault="000577EC" w:rsidP="00D92603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577EC" w:rsidRPr="003D00B8" w:rsidRDefault="000577EC" w:rsidP="00D92603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B8">
              <w:rPr>
                <w:rFonts w:ascii="Times New Roman" w:hAnsi="Times New Roman" w:cs="Times New Roman"/>
                <w:sz w:val="24"/>
                <w:szCs w:val="24"/>
              </w:rPr>
              <w:t>характеризовать морфемы слова</w:t>
            </w:r>
          </w:p>
        </w:tc>
        <w:tc>
          <w:tcPr>
            <w:tcW w:w="2551" w:type="dxa"/>
          </w:tcPr>
          <w:p w:rsidR="000577EC" w:rsidRPr="003D00B8" w:rsidRDefault="000577EC" w:rsidP="00D92603">
            <w:pPr>
              <w:pStyle w:val="a3"/>
              <w:rPr>
                <w:color w:val="000000"/>
              </w:rPr>
            </w:pPr>
            <w:r w:rsidRPr="003D00B8">
              <w:t>под руководством учителя адекватно оценивать учебную работу на основе заданных критериев</w:t>
            </w:r>
          </w:p>
        </w:tc>
        <w:tc>
          <w:tcPr>
            <w:tcW w:w="2693" w:type="dxa"/>
          </w:tcPr>
          <w:p w:rsidR="000577EC" w:rsidRPr="003D00B8" w:rsidRDefault="000577EC" w:rsidP="00D92603">
            <w:pPr>
              <w:pStyle w:val="a3"/>
              <w:rPr>
                <w:color w:val="000000"/>
              </w:rPr>
            </w:pPr>
            <w:r w:rsidRPr="003D00B8">
              <w:t>ориентироваться в содержании текста, понимать целостный смысл текста, структурировать текст</w:t>
            </w:r>
          </w:p>
        </w:tc>
        <w:tc>
          <w:tcPr>
            <w:tcW w:w="2552" w:type="dxa"/>
          </w:tcPr>
          <w:p w:rsidR="000577EC" w:rsidRPr="003D00B8" w:rsidRDefault="000577EC" w:rsidP="00D92603">
            <w:pPr>
              <w:pStyle w:val="a3"/>
            </w:pPr>
            <w:r w:rsidRPr="003D00B8">
              <w:t>организовывать совместную деятельность с учителем и сверстниками</w:t>
            </w:r>
          </w:p>
        </w:tc>
      </w:tr>
      <w:tr w:rsidR="000577EC" w:rsidRPr="003D00B8" w:rsidTr="00D92603">
        <w:tc>
          <w:tcPr>
            <w:tcW w:w="2269" w:type="dxa"/>
          </w:tcPr>
          <w:p w:rsidR="000577EC" w:rsidRPr="003D00B8" w:rsidRDefault="000577EC" w:rsidP="00D92603">
            <w:pPr>
              <w:shd w:val="clear" w:color="auto" w:fill="FFFFFF"/>
              <w:spacing w:line="300" w:lineRule="atLeast"/>
              <w:rPr>
                <w:rStyle w:val="c20"/>
                <w:bCs/>
                <w:color w:val="000000"/>
              </w:rPr>
            </w:pPr>
          </w:p>
        </w:tc>
        <w:tc>
          <w:tcPr>
            <w:tcW w:w="2835" w:type="dxa"/>
          </w:tcPr>
          <w:p w:rsidR="000577EC" w:rsidRPr="003D00B8" w:rsidRDefault="000577EC" w:rsidP="00D92603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B8">
              <w:rPr>
                <w:rFonts w:ascii="Times New Roman" w:hAnsi="Times New Roman" w:cs="Times New Roman"/>
                <w:sz w:val="24"/>
                <w:szCs w:val="24"/>
              </w:rPr>
              <w:t>опираться на фонетический, морфемный и морфологический анализ в практике правописания</w:t>
            </w:r>
          </w:p>
        </w:tc>
        <w:tc>
          <w:tcPr>
            <w:tcW w:w="2552" w:type="dxa"/>
          </w:tcPr>
          <w:p w:rsidR="000577EC" w:rsidRPr="003D00B8" w:rsidRDefault="000577EC" w:rsidP="00D92603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B8">
              <w:rPr>
                <w:rFonts w:ascii="Times New Roman" w:hAnsi="Times New Roman" w:cs="Times New Roman"/>
                <w:sz w:val="24"/>
                <w:szCs w:val="24"/>
              </w:rPr>
              <w:t>развивать мотивы и интересы своей познавательной деятельности</w:t>
            </w:r>
          </w:p>
          <w:p w:rsidR="000577EC" w:rsidRPr="003D00B8" w:rsidRDefault="000577EC" w:rsidP="00D9260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577EC" w:rsidRPr="003D00B8" w:rsidRDefault="000577EC" w:rsidP="00D92603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 w:rsidRPr="003D00B8">
              <w:rPr>
                <w:rFonts w:ascii="Times New Roman" w:hAnsi="Times New Roman" w:cs="Times New Roman"/>
              </w:rPr>
              <w:t>проводить самоконтроль учебной деятельности под руководством учителя</w:t>
            </w:r>
          </w:p>
          <w:p w:rsidR="000577EC" w:rsidRPr="003D00B8" w:rsidRDefault="000577EC" w:rsidP="00D92603">
            <w:pPr>
              <w:pStyle w:val="a3"/>
              <w:rPr>
                <w:color w:val="000000"/>
              </w:rPr>
            </w:pPr>
          </w:p>
        </w:tc>
        <w:tc>
          <w:tcPr>
            <w:tcW w:w="2693" w:type="dxa"/>
          </w:tcPr>
          <w:p w:rsidR="000577EC" w:rsidRPr="003D00B8" w:rsidRDefault="000577EC" w:rsidP="00D92603">
            <w:pPr>
              <w:jc w:val="both"/>
            </w:pPr>
            <w:r w:rsidRPr="003D00B8">
              <w:t>осуществлять взаимодействие с электронными поисковыми системами, словарями</w:t>
            </w:r>
          </w:p>
          <w:p w:rsidR="000577EC" w:rsidRPr="003D00B8" w:rsidRDefault="000577EC" w:rsidP="00D92603">
            <w:pPr>
              <w:pStyle w:val="a3"/>
              <w:rPr>
                <w:color w:val="000000"/>
              </w:rPr>
            </w:pPr>
          </w:p>
        </w:tc>
        <w:tc>
          <w:tcPr>
            <w:tcW w:w="2552" w:type="dxa"/>
          </w:tcPr>
          <w:p w:rsidR="000577EC" w:rsidRPr="003D00B8" w:rsidRDefault="000577EC" w:rsidP="00D92603">
            <w:pPr>
              <w:pStyle w:val="a3"/>
              <w:rPr>
                <w:color w:val="000000"/>
              </w:rPr>
            </w:pPr>
            <w:r w:rsidRPr="003D00B8">
              <w:t>осознанно использовать речевые средства в соответствии с задачей коммуникации для  выражения своих чувств, мыслей и  потребностей</w:t>
            </w:r>
          </w:p>
        </w:tc>
      </w:tr>
      <w:tr w:rsidR="000577EC" w:rsidRPr="003D00B8" w:rsidTr="00D92603">
        <w:tc>
          <w:tcPr>
            <w:tcW w:w="2269" w:type="dxa"/>
          </w:tcPr>
          <w:p w:rsidR="000577EC" w:rsidRPr="003D00B8" w:rsidRDefault="000577EC" w:rsidP="00D92603">
            <w:pPr>
              <w:shd w:val="clear" w:color="auto" w:fill="FFFFFF"/>
              <w:spacing w:line="300" w:lineRule="atLeast"/>
              <w:rPr>
                <w:rStyle w:val="c20"/>
                <w:bCs/>
                <w:color w:val="000000"/>
              </w:rPr>
            </w:pPr>
          </w:p>
        </w:tc>
        <w:tc>
          <w:tcPr>
            <w:tcW w:w="2835" w:type="dxa"/>
          </w:tcPr>
          <w:p w:rsidR="000577EC" w:rsidRPr="003D00B8" w:rsidRDefault="000577EC" w:rsidP="00D92603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B8">
              <w:rPr>
                <w:rFonts w:ascii="Times New Roman" w:hAnsi="Times New Roman" w:cs="Times New Roman"/>
                <w:sz w:val="24"/>
                <w:szCs w:val="24"/>
              </w:rPr>
              <w:t>использовать орфографические словари</w:t>
            </w:r>
          </w:p>
          <w:p w:rsidR="000577EC" w:rsidRPr="003D00B8" w:rsidRDefault="000577EC" w:rsidP="00D92603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577EC" w:rsidRPr="003D00B8" w:rsidRDefault="000577EC" w:rsidP="00D92603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B8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планировать пути достижения целей, в том числе альтернативные </w:t>
            </w:r>
          </w:p>
        </w:tc>
        <w:tc>
          <w:tcPr>
            <w:tcW w:w="2551" w:type="dxa"/>
          </w:tcPr>
          <w:p w:rsidR="000577EC" w:rsidRPr="003D00B8" w:rsidRDefault="000577EC" w:rsidP="00D92603">
            <w:pPr>
              <w:pStyle w:val="Standard"/>
              <w:suppressAutoHyphens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D00B8">
              <w:rPr>
                <w:rFonts w:ascii="Times New Roman" w:hAnsi="Times New Roman" w:cs="Times New Roman"/>
              </w:rPr>
              <w:t>осуществлять итоговый и пошаговый контроль, сравнивая способ действия и его результат с эталоном, требованиями конкретной задачи под руководством учителя</w:t>
            </w:r>
          </w:p>
        </w:tc>
        <w:tc>
          <w:tcPr>
            <w:tcW w:w="2693" w:type="dxa"/>
          </w:tcPr>
          <w:p w:rsidR="000577EC" w:rsidRPr="003D00B8" w:rsidRDefault="000577EC" w:rsidP="00D92603">
            <w:r w:rsidRPr="003D00B8">
              <w:t>объединять предметы и явления в группы по определенным признакам</w:t>
            </w:r>
          </w:p>
          <w:p w:rsidR="000577EC" w:rsidRPr="003D00B8" w:rsidRDefault="000577EC" w:rsidP="00D92603">
            <w:pPr>
              <w:pStyle w:val="a3"/>
              <w:rPr>
                <w:color w:val="000000"/>
              </w:rPr>
            </w:pPr>
          </w:p>
        </w:tc>
        <w:tc>
          <w:tcPr>
            <w:tcW w:w="2552" w:type="dxa"/>
          </w:tcPr>
          <w:p w:rsidR="000577EC" w:rsidRPr="003D00B8" w:rsidRDefault="000577EC" w:rsidP="00D92603">
            <w:pPr>
              <w:pStyle w:val="a3"/>
              <w:rPr>
                <w:color w:val="000000"/>
              </w:rPr>
            </w:pPr>
            <w:r w:rsidRPr="003D00B8">
              <w:t xml:space="preserve">формировать  навыки к </w:t>
            </w:r>
            <w:r w:rsidRPr="003D00B8">
              <w:rPr>
                <w:color w:val="333333"/>
                <w:shd w:val="clear" w:color="auto" w:fill="FFFFFF"/>
              </w:rPr>
              <w:t xml:space="preserve"> </w:t>
            </w:r>
            <w:r w:rsidRPr="003D00B8">
              <w:rPr>
                <w:shd w:val="clear" w:color="auto" w:fill="FFFFFF"/>
              </w:rPr>
              <w:t>самостоятельному приобретению, пополнению и интеграции знаний с применением средств ИКТ.</w:t>
            </w:r>
          </w:p>
        </w:tc>
      </w:tr>
      <w:tr w:rsidR="000577EC" w:rsidRPr="003D00B8" w:rsidTr="00D92603">
        <w:tc>
          <w:tcPr>
            <w:tcW w:w="2269" w:type="dxa"/>
          </w:tcPr>
          <w:p w:rsidR="000577EC" w:rsidRPr="003D00B8" w:rsidRDefault="000577EC" w:rsidP="00D92603">
            <w:pPr>
              <w:shd w:val="clear" w:color="auto" w:fill="FFFFFF"/>
              <w:rPr>
                <w:color w:val="000000"/>
              </w:rPr>
            </w:pPr>
            <w:r w:rsidRPr="003D00B8">
              <w:rPr>
                <w:rStyle w:val="c20"/>
                <w:bCs/>
                <w:color w:val="000000"/>
              </w:rPr>
              <w:t>Синтаксис  и пунктуация</w:t>
            </w:r>
          </w:p>
        </w:tc>
        <w:tc>
          <w:tcPr>
            <w:tcW w:w="2835" w:type="dxa"/>
          </w:tcPr>
          <w:p w:rsidR="000577EC" w:rsidRPr="003D00B8" w:rsidRDefault="000577EC" w:rsidP="00D92603">
            <w:pPr>
              <w:pStyle w:val="text0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00B8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находить смысловые отрезки, пунктуационно правильно оформлять предложения изученных типов; </w:t>
            </w:r>
          </w:p>
        </w:tc>
        <w:tc>
          <w:tcPr>
            <w:tcW w:w="2552" w:type="dxa"/>
          </w:tcPr>
          <w:p w:rsidR="000577EC" w:rsidRPr="003D00B8" w:rsidRDefault="000577EC" w:rsidP="00D92603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B8">
              <w:rPr>
                <w:rFonts w:ascii="Times New Roman" w:hAnsi="Times New Roman" w:cs="Times New Roman"/>
                <w:sz w:val="24"/>
                <w:szCs w:val="24"/>
              </w:rPr>
              <w:t>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551" w:type="dxa"/>
          </w:tcPr>
          <w:p w:rsidR="000577EC" w:rsidRPr="003D00B8" w:rsidRDefault="000577EC" w:rsidP="00D92603">
            <w:pPr>
              <w:pStyle w:val="a3"/>
              <w:rPr>
                <w:color w:val="000000"/>
              </w:rPr>
            </w:pPr>
            <w:r w:rsidRPr="003D00B8">
              <w:t>под руководством учителя адекватно оценивать учебную работу на основе заданных критериев.</w:t>
            </w:r>
          </w:p>
        </w:tc>
        <w:tc>
          <w:tcPr>
            <w:tcW w:w="2693" w:type="dxa"/>
          </w:tcPr>
          <w:p w:rsidR="000577EC" w:rsidRPr="003D00B8" w:rsidRDefault="000577EC" w:rsidP="00D92603">
            <w:pPr>
              <w:widowControl w:val="0"/>
              <w:tabs>
                <w:tab w:val="left" w:pos="993"/>
              </w:tabs>
              <w:jc w:val="both"/>
            </w:pPr>
            <w:r w:rsidRPr="003D00B8">
              <w:t>создавать абстрактный или реальный образ предмета и/или явления</w:t>
            </w:r>
          </w:p>
          <w:p w:rsidR="000577EC" w:rsidRPr="003D00B8" w:rsidRDefault="000577EC" w:rsidP="00D92603">
            <w:pPr>
              <w:pStyle w:val="a3"/>
              <w:rPr>
                <w:color w:val="000000"/>
              </w:rPr>
            </w:pPr>
            <w:r w:rsidRPr="003D00B8">
              <w:tab/>
            </w:r>
          </w:p>
        </w:tc>
        <w:tc>
          <w:tcPr>
            <w:tcW w:w="2552" w:type="dxa"/>
          </w:tcPr>
          <w:p w:rsidR="000577EC" w:rsidRPr="003D00B8" w:rsidRDefault="000577EC" w:rsidP="00D92603">
            <w:pPr>
              <w:pStyle w:val="a3"/>
              <w:rPr>
                <w:color w:val="000000"/>
              </w:rPr>
            </w:pPr>
            <w:r w:rsidRPr="003D00B8">
              <w:t>работать индивидуально в группе: находить общее решение и разрешать конфликты с помощью учителя.</w:t>
            </w:r>
          </w:p>
        </w:tc>
      </w:tr>
      <w:tr w:rsidR="000577EC" w:rsidRPr="003D00B8" w:rsidTr="00D92603">
        <w:tc>
          <w:tcPr>
            <w:tcW w:w="2269" w:type="dxa"/>
          </w:tcPr>
          <w:p w:rsidR="000577EC" w:rsidRPr="003D00B8" w:rsidRDefault="000577EC" w:rsidP="00D92603">
            <w:pPr>
              <w:shd w:val="clear" w:color="auto" w:fill="FFFFFF"/>
              <w:rPr>
                <w:rStyle w:val="c20"/>
                <w:bCs/>
                <w:color w:val="000000"/>
              </w:rPr>
            </w:pPr>
          </w:p>
        </w:tc>
        <w:tc>
          <w:tcPr>
            <w:tcW w:w="2835" w:type="dxa"/>
          </w:tcPr>
          <w:p w:rsidR="000577EC" w:rsidRPr="003D00B8" w:rsidRDefault="000577EC" w:rsidP="00D92603">
            <w:pPr>
              <w:pStyle w:val="text0"/>
              <w:spacing w:line="240" w:lineRule="auto"/>
              <w:ind w:firstLine="567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3D00B8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обосновывать место и выбор знака препинания; находить и исправлять пунктуационные </w:t>
            </w:r>
            <w:r w:rsidRPr="003D00B8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lastRenderedPageBreak/>
              <w:t>ошибки;</w:t>
            </w:r>
          </w:p>
          <w:p w:rsidR="000577EC" w:rsidRPr="003D00B8" w:rsidRDefault="000577EC" w:rsidP="00D92603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577EC" w:rsidRPr="003D00B8" w:rsidRDefault="000577EC" w:rsidP="00D92603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формулировать собственную позицию и аргументировать ее, </w:t>
            </w:r>
            <w:r w:rsidRPr="003D0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привлекая сведения из жизненного и читательского опыта</w:t>
            </w:r>
          </w:p>
        </w:tc>
        <w:tc>
          <w:tcPr>
            <w:tcW w:w="2551" w:type="dxa"/>
          </w:tcPr>
          <w:p w:rsidR="000577EC" w:rsidRPr="003D00B8" w:rsidRDefault="000577EC" w:rsidP="00D92603">
            <w:pPr>
              <w:pStyle w:val="a3"/>
              <w:rPr>
                <w:color w:val="000000"/>
              </w:rPr>
            </w:pPr>
            <w:r w:rsidRPr="003D00B8">
              <w:lastRenderedPageBreak/>
              <w:t xml:space="preserve">определять совместно с учителем  проблему и цель в деятельности: </w:t>
            </w:r>
            <w:r w:rsidRPr="003D00B8">
              <w:lastRenderedPageBreak/>
              <w:t>учебной и жизненно-практической</w:t>
            </w:r>
          </w:p>
        </w:tc>
        <w:tc>
          <w:tcPr>
            <w:tcW w:w="2693" w:type="dxa"/>
          </w:tcPr>
          <w:p w:rsidR="000577EC" w:rsidRPr="003D00B8" w:rsidRDefault="000577EC" w:rsidP="00D92603">
            <w:pPr>
              <w:pStyle w:val="a3"/>
              <w:rPr>
                <w:color w:val="000000"/>
              </w:rPr>
            </w:pPr>
            <w:r w:rsidRPr="003D00B8">
              <w:lastRenderedPageBreak/>
              <w:t xml:space="preserve">создавать вербальные, вещественные и информационные модели с выделением </w:t>
            </w:r>
            <w:r w:rsidRPr="003D00B8">
              <w:lastRenderedPageBreak/>
              <w:t xml:space="preserve">существенных характеристик объекта </w:t>
            </w:r>
          </w:p>
        </w:tc>
        <w:tc>
          <w:tcPr>
            <w:tcW w:w="2552" w:type="dxa"/>
          </w:tcPr>
          <w:p w:rsidR="000577EC" w:rsidRPr="003D00B8" w:rsidRDefault="000577EC" w:rsidP="00D92603">
            <w:pPr>
              <w:pStyle w:val="a3"/>
              <w:rPr>
                <w:color w:val="000000"/>
              </w:rPr>
            </w:pPr>
            <w:r w:rsidRPr="003D00B8">
              <w:lastRenderedPageBreak/>
              <w:t xml:space="preserve">владеть  устной и письменной речью в соответствии с грамматическими и </w:t>
            </w:r>
            <w:r w:rsidRPr="003D00B8">
              <w:lastRenderedPageBreak/>
              <w:t xml:space="preserve">синтаксическими нормами родного языка </w:t>
            </w:r>
          </w:p>
        </w:tc>
      </w:tr>
      <w:tr w:rsidR="000577EC" w:rsidRPr="003D00B8" w:rsidTr="00D92603">
        <w:tc>
          <w:tcPr>
            <w:tcW w:w="2269" w:type="dxa"/>
          </w:tcPr>
          <w:p w:rsidR="000577EC" w:rsidRPr="003D00B8" w:rsidRDefault="000577EC" w:rsidP="00D92603">
            <w:pPr>
              <w:pStyle w:val="c40"/>
              <w:shd w:val="clear" w:color="auto" w:fill="FFFFFF"/>
              <w:spacing w:before="0" w:beforeAutospacing="0" w:after="0" w:afterAutospacing="0"/>
              <w:rPr>
                <w:rStyle w:val="c20"/>
                <w:bCs/>
                <w:color w:val="000000"/>
              </w:rPr>
            </w:pPr>
          </w:p>
        </w:tc>
        <w:tc>
          <w:tcPr>
            <w:tcW w:w="2835" w:type="dxa"/>
          </w:tcPr>
          <w:p w:rsidR="000577EC" w:rsidRPr="003D00B8" w:rsidRDefault="000577EC" w:rsidP="00D9260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577EC" w:rsidRPr="003D00B8" w:rsidRDefault="000577EC" w:rsidP="00D92603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B8">
              <w:rPr>
                <w:rFonts w:ascii="Times New Roman" w:hAnsi="Times New Roman" w:cs="Times New Roman"/>
                <w:sz w:val="24"/>
                <w:szCs w:val="24"/>
              </w:rPr>
              <w:t>понимать основные причины коммуникативных неудач и уметь объяснять их</w:t>
            </w:r>
          </w:p>
        </w:tc>
        <w:tc>
          <w:tcPr>
            <w:tcW w:w="2551" w:type="dxa"/>
          </w:tcPr>
          <w:p w:rsidR="000577EC" w:rsidRPr="003D00B8" w:rsidRDefault="000577EC" w:rsidP="00D92603">
            <w:pPr>
              <w:pStyle w:val="Standard"/>
              <w:suppressAutoHyphens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D00B8">
              <w:rPr>
                <w:rFonts w:ascii="Times New Roman" w:hAnsi="Times New Roman" w:cs="Times New Roman"/>
              </w:rPr>
              <w:t>с помощью учителя корректировать план и способ действия в случае расхождения эталона, реального действия и его результата.</w:t>
            </w:r>
          </w:p>
        </w:tc>
        <w:tc>
          <w:tcPr>
            <w:tcW w:w="2693" w:type="dxa"/>
          </w:tcPr>
          <w:p w:rsidR="000577EC" w:rsidRPr="003D00B8" w:rsidRDefault="000577EC" w:rsidP="00D92603">
            <w:r w:rsidRPr="003D00B8">
              <w:t>сравнивать, классифицировать и обобщать факты и явления</w:t>
            </w:r>
          </w:p>
          <w:p w:rsidR="000577EC" w:rsidRPr="003D00B8" w:rsidRDefault="000577EC" w:rsidP="00D92603">
            <w:pPr>
              <w:pStyle w:val="a3"/>
              <w:rPr>
                <w:color w:val="000000"/>
              </w:rPr>
            </w:pPr>
          </w:p>
        </w:tc>
        <w:tc>
          <w:tcPr>
            <w:tcW w:w="2552" w:type="dxa"/>
          </w:tcPr>
          <w:p w:rsidR="000577EC" w:rsidRPr="003D00B8" w:rsidRDefault="000577EC" w:rsidP="00D92603">
            <w:pPr>
              <w:pStyle w:val="a3"/>
              <w:rPr>
                <w:color w:val="000000"/>
              </w:rPr>
            </w:pPr>
            <w:r w:rsidRPr="003D00B8">
              <w:t xml:space="preserve">формировать  навыки к </w:t>
            </w:r>
            <w:r w:rsidRPr="003D00B8">
              <w:rPr>
                <w:color w:val="333333"/>
                <w:shd w:val="clear" w:color="auto" w:fill="FFFFFF"/>
              </w:rPr>
              <w:t xml:space="preserve"> </w:t>
            </w:r>
            <w:r w:rsidRPr="003D00B8">
              <w:rPr>
                <w:shd w:val="clear" w:color="auto" w:fill="FFFFFF"/>
              </w:rPr>
              <w:t>самостоятельному приобретению, пополнению и интеграции знаний с применением средств ИКТ.</w:t>
            </w:r>
          </w:p>
        </w:tc>
      </w:tr>
    </w:tbl>
    <w:p w:rsidR="000577EC" w:rsidRPr="003D00B8" w:rsidRDefault="000577EC" w:rsidP="000577EC">
      <w:pPr>
        <w:autoSpaceDE w:val="0"/>
        <w:autoSpaceDN w:val="0"/>
        <w:adjustRightInd w:val="0"/>
        <w:rPr>
          <w:i/>
          <w:iCs/>
        </w:rPr>
      </w:pPr>
    </w:p>
    <w:p w:rsidR="000577EC" w:rsidRPr="003D00B8" w:rsidRDefault="000577EC" w:rsidP="000577EC">
      <w:pPr>
        <w:pStyle w:val="c29"/>
        <w:shd w:val="clear" w:color="auto" w:fill="FFFFFF"/>
        <w:spacing w:before="0" w:beforeAutospacing="0" w:after="0" w:afterAutospacing="0"/>
        <w:ind w:left="340" w:right="1240"/>
        <w:jc w:val="center"/>
        <w:rPr>
          <w:rStyle w:val="c20"/>
          <w:color w:val="000000"/>
        </w:rPr>
      </w:pPr>
    </w:p>
    <w:p w:rsidR="000577EC" w:rsidRPr="003D00B8" w:rsidRDefault="000577EC" w:rsidP="000577EC">
      <w:pPr>
        <w:pStyle w:val="c29"/>
        <w:shd w:val="clear" w:color="auto" w:fill="FFFFFF"/>
        <w:spacing w:before="0" w:beforeAutospacing="0" w:after="0" w:afterAutospacing="0"/>
        <w:ind w:left="340" w:right="1240"/>
        <w:jc w:val="center"/>
        <w:rPr>
          <w:rStyle w:val="c20"/>
          <w:color w:val="000000"/>
        </w:rPr>
      </w:pPr>
      <w:r>
        <w:rPr>
          <w:rStyle w:val="c20"/>
          <w:color w:val="000000"/>
        </w:rPr>
        <w:t>Содержание учебного курса</w:t>
      </w:r>
    </w:p>
    <w:p w:rsidR="000577EC" w:rsidRPr="003D00B8" w:rsidRDefault="000577EC" w:rsidP="000577EC">
      <w:pPr>
        <w:pStyle w:val="c29"/>
        <w:shd w:val="clear" w:color="auto" w:fill="FFFFFF"/>
        <w:spacing w:before="0" w:beforeAutospacing="0" w:after="0" w:afterAutospacing="0"/>
        <w:ind w:left="340" w:right="1240"/>
        <w:jc w:val="center"/>
        <w:rPr>
          <w:color w:val="000000"/>
        </w:rPr>
      </w:pPr>
    </w:p>
    <w:p w:rsidR="000577EC" w:rsidRPr="003D00B8" w:rsidRDefault="000577EC" w:rsidP="000577EC">
      <w:pPr>
        <w:tabs>
          <w:tab w:val="left" w:pos="585"/>
        </w:tabs>
        <w:rPr>
          <w:b/>
        </w:rPr>
      </w:pPr>
      <w:r w:rsidRPr="003D00B8">
        <w:rPr>
          <w:b/>
        </w:rPr>
        <w:tab/>
        <w:t>Введение. Основные принципы русской орфографии</w:t>
      </w:r>
      <w:r w:rsidRPr="003D00B8">
        <w:t xml:space="preserve">. Правописание   гласных в корне  слова. Трудные темы орфографии. Правописание приставок. Правописание О-Ё-Е после шипящих. И-Ы после Ц. Правописание сложных слов. Разделительные Ъ и Ь.  </w:t>
      </w:r>
    </w:p>
    <w:p w:rsidR="000577EC" w:rsidRPr="003D00B8" w:rsidRDefault="000577EC" w:rsidP="000577EC">
      <w:pPr>
        <w:spacing w:before="240"/>
        <w:rPr>
          <w:b/>
        </w:rPr>
      </w:pPr>
      <w:r w:rsidRPr="003D00B8">
        <w:t>Склонение и правописание  количественных числительных. Правописание личных окончаний глаголов. Правописание Н и НН в разных частях речи. Правописание частицы НЕ со всеми частями речи. Правописание наречий. Служебные части речи и междометия. Правописание  союзов, предлогов, частиц.</w:t>
      </w:r>
      <w:r w:rsidRPr="003D00B8">
        <w:rPr>
          <w:b/>
        </w:rPr>
        <w:t xml:space="preserve"> Синтаксис и пунктуация.</w:t>
      </w:r>
      <w:r w:rsidRPr="003D00B8">
        <w:t xml:space="preserve"> Простое и сложное предложение. Обособленные члены предложения. Знаки препинания.</w:t>
      </w:r>
      <w:r w:rsidRPr="003D00B8">
        <w:rPr>
          <w:b/>
        </w:rPr>
        <w:t xml:space="preserve"> Написание сочинения на лингвистическую тему.</w:t>
      </w:r>
    </w:p>
    <w:p w:rsidR="000577EC" w:rsidRPr="003D00B8" w:rsidRDefault="000577EC" w:rsidP="000577EC">
      <w:pPr>
        <w:shd w:val="clear" w:color="auto" w:fill="FFFFFF"/>
        <w:rPr>
          <w:b/>
          <w:bCs/>
          <w:spacing w:val="-7"/>
        </w:rPr>
      </w:pPr>
      <w:r w:rsidRPr="003D00B8">
        <w:rPr>
          <w:b/>
          <w:bCs/>
          <w:spacing w:val="-7"/>
        </w:rPr>
        <w:t xml:space="preserve">                                                   </w:t>
      </w:r>
    </w:p>
    <w:p w:rsidR="000577EC" w:rsidRPr="003D00B8" w:rsidRDefault="000577EC" w:rsidP="000577EC">
      <w:pPr>
        <w:shd w:val="clear" w:color="auto" w:fill="FFFFFF"/>
        <w:rPr>
          <w:b/>
          <w:bCs/>
          <w:spacing w:val="-7"/>
        </w:rPr>
      </w:pPr>
    </w:p>
    <w:p w:rsidR="000577EC" w:rsidRPr="003D00B8" w:rsidRDefault="000577EC" w:rsidP="000577EC">
      <w:pPr>
        <w:shd w:val="clear" w:color="auto" w:fill="FFFFFF"/>
        <w:rPr>
          <w:b/>
          <w:bCs/>
          <w:spacing w:val="-7"/>
        </w:rPr>
      </w:pPr>
      <w:r w:rsidRPr="003D00B8">
        <w:rPr>
          <w:b/>
          <w:bCs/>
          <w:spacing w:val="-7"/>
        </w:rPr>
        <w:t xml:space="preserve">                                                          Календарно-тематическое планирование (приложение к рабочей программе)</w:t>
      </w:r>
    </w:p>
    <w:p w:rsidR="000577EC" w:rsidRPr="003D00B8" w:rsidRDefault="000577EC" w:rsidP="000577EC">
      <w:pPr>
        <w:tabs>
          <w:tab w:val="left" w:pos="195"/>
        </w:tabs>
        <w:rPr>
          <w:b/>
        </w:rPr>
      </w:pPr>
    </w:p>
    <w:p w:rsidR="000577EC" w:rsidRPr="003D00B8" w:rsidRDefault="000577EC" w:rsidP="000577EC">
      <w:pPr>
        <w:jc w:val="center"/>
        <w:rPr>
          <w:b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1417"/>
        <w:gridCol w:w="5928"/>
        <w:gridCol w:w="1727"/>
        <w:gridCol w:w="2977"/>
      </w:tblGrid>
      <w:tr w:rsidR="000577EC" w:rsidRPr="003D00B8" w:rsidTr="00D92603">
        <w:tc>
          <w:tcPr>
            <w:tcW w:w="1134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  <w:r w:rsidRPr="003D00B8">
              <w:rPr>
                <w:b/>
              </w:rPr>
              <w:t>№ урока</w:t>
            </w:r>
          </w:p>
        </w:tc>
        <w:tc>
          <w:tcPr>
            <w:tcW w:w="1417" w:type="dxa"/>
          </w:tcPr>
          <w:p w:rsidR="000577EC" w:rsidRPr="003D00B8" w:rsidRDefault="000577EC" w:rsidP="00D92603">
            <w:pPr>
              <w:rPr>
                <w:b/>
              </w:rPr>
            </w:pPr>
            <w:r w:rsidRPr="003D00B8">
              <w:rPr>
                <w:b/>
              </w:rPr>
              <w:t>Дата</w:t>
            </w:r>
          </w:p>
        </w:tc>
        <w:tc>
          <w:tcPr>
            <w:tcW w:w="5928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  <w:r w:rsidRPr="003D00B8">
              <w:rPr>
                <w:b/>
              </w:rPr>
              <w:t>Тема</w:t>
            </w:r>
          </w:p>
          <w:p w:rsidR="000577EC" w:rsidRPr="003D00B8" w:rsidRDefault="000577EC" w:rsidP="00D92603">
            <w:pPr>
              <w:jc w:val="center"/>
              <w:rPr>
                <w:b/>
              </w:rPr>
            </w:pPr>
          </w:p>
        </w:tc>
        <w:tc>
          <w:tcPr>
            <w:tcW w:w="172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  <w:r w:rsidRPr="003D00B8">
              <w:rPr>
                <w:b/>
              </w:rPr>
              <w:t>Кол-во часов</w:t>
            </w:r>
          </w:p>
        </w:tc>
        <w:tc>
          <w:tcPr>
            <w:tcW w:w="297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  <w:r w:rsidRPr="003D00B8">
              <w:rPr>
                <w:b/>
              </w:rPr>
              <w:t>Примечания</w:t>
            </w:r>
          </w:p>
        </w:tc>
      </w:tr>
      <w:tr w:rsidR="000577EC" w:rsidRPr="003D00B8" w:rsidTr="00D92603">
        <w:tc>
          <w:tcPr>
            <w:tcW w:w="1134" w:type="dxa"/>
          </w:tcPr>
          <w:p w:rsidR="000577EC" w:rsidRPr="003D00B8" w:rsidRDefault="000577EC" w:rsidP="00D92603">
            <w:pPr>
              <w:jc w:val="center"/>
            </w:pPr>
          </w:p>
        </w:tc>
        <w:tc>
          <w:tcPr>
            <w:tcW w:w="1417" w:type="dxa"/>
          </w:tcPr>
          <w:p w:rsidR="000577EC" w:rsidRPr="003D00B8" w:rsidRDefault="000577EC" w:rsidP="00D92603">
            <w:pPr>
              <w:jc w:val="center"/>
            </w:pPr>
          </w:p>
        </w:tc>
        <w:tc>
          <w:tcPr>
            <w:tcW w:w="5928" w:type="dxa"/>
            <w:vAlign w:val="center"/>
          </w:tcPr>
          <w:p w:rsidR="000577EC" w:rsidRPr="003D00B8" w:rsidRDefault="000577EC" w:rsidP="00D92603">
            <w:pPr>
              <w:rPr>
                <w:b/>
              </w:rPr>
            </w:pPr>
            <w:r w:rsidRPr="003D00B8">
              <w:rPr>
                <w:b/>
              </w:rPr>
              <w:t>Орфография</w:t>
            </w:r>
          </w:p>
          <w:p w:rsidR="000577EC" w:rsidRPr="003D00B8" w:rsidRDefault="000577EC" w:rsidP="00D92603">
            <w:pPr>
              <w:rPr>
                <w:b/>
              </w:rPr>
            </w:pPr>
          </w:p>
        </w:tc>
        <w:tc>
          <w:tcPr>
            <w:tcW w:w="172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  <w:r w:rsidRPr="003D00B8">
              <w:rPr>
                <w:b/>
              </w:rPr>
              <w:t>14</w:t>
            </w:r>
          </w:p>
        </w:tc>
        <w:tc>
          <w:tcPr>
            <w:tcW w:w="297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</w:p>
        </w:tc>
      </w:tr>
      <w:tr w:rsidR="000577EC" w:rsidRPr="003D00B8" w:rsidTr="00D92603">
        <w:tc>
          <w:tcPr>
            <w:tcW w:w="1134" w:type="dxa"/>
          </w:tcPr>
          <w:p w:rsidR="000577EC" w:rsidRPr="003D00B8" w:rsidRDefault="000577EC" w:rsidP="00D92603">
            <w:pPr>
              <w:jc w:val="center"/>
            </w:pPr>
            <w:r w:rsidRPr="003D00B8">
              <w:lastRenderedPageBreak/>
              <w:t>1</w:t>
            </w:r>
          </w:p>
        </w:tc>
        <w:tc>
          <w:tcPr>
            <w:tcW w:w="1417" w:type="dxa"/>
          </w:tcPr>
          <w:p w:rsidR="000577EC" w:rsidRPr="003D00B8" w:rsidRDefault="000577EC" w:rsidP="00D92603">
            <w:pPr>
              <w:jc w:val="center"/>
            </w:pPr>
          </w:p>
        </w:tc>
        <w:tc>
          <w:tcPr>
            <w:tcW w:w="5928" w:type="dxa"/>
            <w:vAlign w:val="center"/>
          </w:tcPr>
          <w:p w:rsidR="000577EC" w:rsidRPr="003D00B8" w:rsidRDefault="000577EC" w:rsidP="00D92603">
            <w:r w:rsidRPr="003D00B8">
              <w:t>Введение. Основные принципы русской орфографии</w:t>
            </w:r>
          </w:p>
        </w:tc>
        <w:tc>
          <w:tcPr>
            <w:tcW w:w="172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  <w:r w:rsidRPr="003D00B8">
              <w:rPr>
                <w:b/>
              </w:rPr>
              <w:t>1</w:t>
            </w:r>
          </w:p>
        </w:tc>
        <w:tc>
          <w:tcPr>
            <w:tcW w:w="297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</w:p>
        </w:tc>
      </w:tr>
      <w:tr w:rsidR="000577EC" w:rsidRPr="003D00B8" w:rsidTr="00D92603">
        <w:tc>
          <w:tcPr>
            <w:tcW w:w="1134" w:type="dxa"/>
          </w:tcPr>
          <w:p w:rsidR="000577EC" w:rsidRPr="003D00B8" w:rsidRDefault="000577EC" w:rsidP="00D92603">
            <w:pPr>
              <w:jc w:val="center"/>
            </w:pPr>
            <w:r w:rsidRPr="003D00B8">
              <w:t>2</w:t>
            </w:r>
          </w:p>
        </w:tc>
        <w:tc>
          <w:tcPr>
            <w:tcW w:w="1417" w:type="dxa"/>
          </w:tcPr>
          <w:p w:rsidR="000577EC" w:rsidRPr="003D00B8" w:rsidRDefault="000577EC" w:rsidP="00D92603">
            <w:pPr>
              <w:jc w:val="center"/>
            </w:pPr>
          </w:p>
        </w:tc>
        <w:tc>
          <w:tcPr>
            <w:tcW w:w="5928" w:type="dxa"/>
            <w:vAlign w:val="center"/>
          </w:tcPr>
          <w:p w:rsidR="000577EC" w:rsidRPr="003D00B8" w:rsidRDefault="000577EC" w:rsidP="00D92603">
            <w:r w:rsidRPr="003D00B8">
              <w:t>Правописание   гласных в корне слова</w:t>
            </w:r>
          </w:p>
        </w:tc>
        <w:tc>
          <w:tcPr>
            <w:tcW w:w="172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  <w:r w:rsidRPr="003D00B8">
              <w:rPr>
                <w:b/>
              </w:rPr>
              <w:t>1</w:t>
            </w:r>
          </w:p>
        </w:tc>
        <w:tc>
          <w:tcPr>
            <w:tcW w:w="297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</w:p>
        </w:tc>
      </w:tr>
      <w:tr w:rsidR="000577EC" w:rsidRPr="003D00B8" w:rsidTr="00D92603">
        <w:tc>
          <w:tcPr>
            <w:tcW w:w="1134" w:type="dxa"/>
          </w:tcPr>
          <w:p w:rsidR="000577EC" w:rsidRPr="003D00B8" w:rsidRDefault="000577EC" w:rsidP="00D92603">
            <w:pPr>
              <w:jc w:val="center"/>
            </w:pPr>
            <w:r w:rsidRPr="003D00B8">
              <w:t>3</w:t>
            </w:r>
          </w:p>
        </w:tc>
        <w:tc>
          <w:tcPr>
            <w:tcW w:w="1417" w:type="dxa"/>
          </w:tcPr>
          <w:p w:rsidR="000577EC" w:rsidRPr="003D00B8" w:rsidRDefault="000577EC" w:rsidP="00D92603">
            <w:pPr>
              <w:jc w:val="center"/>
            </w:pPr>
          </w:p>
        </w:tc>
        <w:tc>
          <w:tcPr>
            <w:tcW w:w="5928" w:type="dxa"/>
            <w:vAlign w:val="center"/>
          </w:tcPr>
          <w:p w:rsidR="000577EC" w:rsidRPr="003D00B8" w:rsidRDefault="000577EC" w:rsidP="00D92603">
            <w:r w:rsidRPr="003D00B8">
              <w:t>Трудные темы орфографии. Правописание приставок  .</w:t>
            </w:r>
          </w:p>
        </w:tc>
        <w:tc>
          <w:tcPr>
            <w:tcW w:w="172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  <w:r w:rsidRPr="003D00B8">
              <w:rPr>
                <w:b/>
              </w:rPr>
              <w:t>1</w:t>
            </w:r>
          </w:p>
        </w:tc>
        <w:tc>
          <w:tcPr>
            <w:tcW w:w="297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</w:p>
        </w:tc>
      </w:tr>
      <w:tr w:rsidR="000577EC" w:rsidRPr="003D00B8" w:rsidTr="00D92603">
        <w:tc>
          <w:tcPr>
            <w:tcW w:w="1134" w:type="dxa"/>
          </w:tcPr>
          <w:p w:rsidR="000577EC" w:rsidRPr="003D00B8" w:rsidRDefault="000577EC" w:rsidP="00D92603">
            <w:pPr>
              <w:jc w:val="center"/>
            </w:pPr>
            <w:r w:rsidRPr="003D00B8">
              <w:t>4</w:t>
            </w:r>
          </w:p>
        </w:tc>
        <w:tc>
          <w:tcPr>
            <w:tcW w:w="1417" w:type="dxa"/>
          </w:tcPr>
          <w:p w:rsidR="000577EC" w:rsidRPr="003D00B8" w:rsidRDefault="000577EC" w:rsidP="00D92603">
            <w:pPr>
              <w:jc w:val="center"/>
            </w:pPr>
          </w:p>
        </w:tc>
        <w:tc>
          <w:tcPr>
            <w:tcW w:w="5928" w:type="dxa"/>
            <w:vAlign w:val="center"/>
          </w:tcPr>
          <w:p w:rsidR="000577EC" w:rsidRPr="003D00B8" w:rsidRDefault="000577EC" w:rsidP="00D92603">
            <w:r w:rsidRPr="003D00B8">
              <w:t>Правописание О-Ё-Е после шипящих</w:t>
            </w:r>
          </w:p>
        </w:tc>
        <w:tc>
          <w:tcPr>
            <w:tcW w:w="172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  <w:r w:rsidRPr="003D00B8">
              <w:rPr>
                <w:b/>
              </w:rPr>
              <w:t>1</w:t>
            </w:r>
          </w:p>
        </w:tc>
        <w:tc>
          <w:tcPr>
            <w:tcW w:w="297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</w:p>
        </w:tc>
      </w:tr>
      <w:tr w:rsidR="000577EC" w:rsidRPr="003D00B8" w:rsidTr="00D92603">
        <w:tc>
          <w:tcPr>
            <w:tcW w:w="1134" w:type="dxa"/>
          </w:tcPr>
          <w:p w:rsidR="000577EC" w:rsidRPr="003D00B8" w:rsidRDefault="000577EC" w:rsidP="00D92603">
            <w:pPr>
              <w:jc w:val="center"/>
            </w:pPr>
            <w:r w:rsidRPr="003D00B8">
              <w:t>5</w:t>
            </w:r>
          </w:p>
        </w:tc>
        <w:tc>
          <w:tcPr>
            <w:tcW w:w="1417" w:type="dxa"/>
          </w:tcPr>
          <w:p w:rsidR="000577EC" w:rsidRPr="003D00B8" w:rsidRDefault="000577EC" w:rsidP="00D92603">
            <w:pPr>
              <w:jc w:val="center"/>
            </w:pPr>
          </w:p>
        </w:tc>
        <w:tc>
          <w:tcPr>
            <w:tcW w:w="5928" w:type="dxa"/>
            <w:vAlign w:val="center"/>
          </w:tcPr>
          <w:p w:rsidR="000577EC" w:rsidRPr="003D00B8" w:rsidRDefault="000577EC" w:rsidP="00D92603">
            <w:r w:rsidRPr="003D00B8">
              <w:t>И-Ы после Ц</w:t>
            </w:r>
          </w:p>
        </w:tc>
        <w:tc>
          <w:tcPr>
            <w:tcW w:w="172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  <w:r w:rsidRPr="003D00B8">
              <w:rPr>
                <w:b/>
              </w:rPr>
              <w:t>1</w:t>
            </w:r>
          </w:p>
        </w:tc>
        <w:tc>
          <w:tcPr>
            <w:tcW w:w="297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</w:p>
        </w:tc>
      </w:tr>
      <w:tr w:rsidR="000577EC" w:rsidRPr="003D00B8" w:rsidTr="00D92603">
        <w:tc>
          <w:tcPr>
            <w:tcW w:w="1134" w:type="dxa"/>
          </w:tcPr>
          <w:p w:rsidR="000577EC" w:rsidRPr="003D00B8" w:rsidRDefault="000577EC" w:rsidP="00D92603">
            <w:pPr>
              <w:jc w:val="center"/>
            </w:pPr>
            <w:r w:rsidRPr="003D00B8">
              <w:t>6</w:t>
            </w:r>
          </w:p>
        </w:tc>
        <w:tc>
          <w:tcPr>
            <w:tcW w:w="1417" w:type="dxa"/>
          </w:tcPr>
          <w:p w:rsidR="000577EC" w:rsidRPr="003D00B8" w:rsidRDefault="000577EC" w:rsidP="00D92603">
            <w:pPr>
              <w:jc w:val="center"/>
            </w:pPr>
          </w:p>
        </w:tc>
        <w:tc>
          <w:tcPr>
            <w:tcW w:w="5928" w:type="dxa"/>
            <w:vAlign w:val="center"/>
          </w:tcPr>
          <w:p w:rsidR="000577EC" w:rsidRPr="003D00B8" w:rsidRDefault="000577EC" w:rsidP="00D92603">
            <w:r w:rsidRPr="003D00B8">
              <w:t>Правописание сложных слов.</w:t>
            </w:r>
          </w:p>
        </w:tc>
        <w:tc>
          <w:tcPr>
            <w:tcW w:w="172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  <w:r w:rsidRPr="003D00B8">
              <w:rPr>
                <w:b/>
              </w:rPr>
              <w:t>1</w:t>
            </w:r>
          </w:p>
        </w:tc>
        <w:tc>
          <w:tcPr>
            <w:tcW w:w="297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</w:p>
        </w:tc>
      </w:tr>
      <w:tr w:rsidR="000577EC" w:rsidRPr="003D00B8" w:rsidTr="00D92603">
        <w:tc>
          <w:tcPr>
            <w:tcW w:w="1134" w:type="dxa"/>
          </w:tcPr>
          <w:p w:rsidR="000577EC" w:rsidRPr="003D00B8" w:rsidRDefault="000577EC" w:rsidP="00D92603">
            <w:pPr>
              <w:jc w:val="center"/>
            </w:pPr>
            <w:r w:rsidRPr="003D00B8">
              <w:t>7</w:t>
            </w:r>
          </w:p>
        </w:tc>
        <w:tc>
          <w:tcPr>
            <w:tcW w:w="1417" w:type="dxa"/>
          </w:tcPr>
          <w:p w:rsidR="000577EC" w:rsidRPr="003D00B8" w:rsidRDefault="000577EC" w:rsidP="00D92603">
            <w:pPr>
              <w:jc w:val="center"/>
            </w:pPr>
          </w:p>
        </w:tc>
        <w:tc>
          <w:tcPr>
            <w:tcW w:w="5928" w:type="dxa"/>
            <w:vAlign w:val="center"/>
          </w:tcPr>
          <w:p w:rsidR="000577EC" w:rsidRPr="003D00B8" w:rsidRDefault="000577EC" w:rsidP="00D92603">
            <w:r w:rsidRPr="003D00B8">
              <w:t xml:space="preserve">Разделительные Ъ и Ь.  </w:t>
            </w:r>
          </w:p>
        </w:tc>
        <w:tc>
          <w:tcPr>
            <w:tcW w:w="172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  <w:r w:rsidRPr="003D00B8">
              <w:rPr>
                <w:b/>
              </w:rPr>
              <w:t>1</w:t>
            </w:r>
          </w:p>
        </w:tc>
        <w:tc>
          <w:tcPr>
            <w:tcW w:w="297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</w:p>
        </w:tc>
      </w:tr>
      <w:tr w:rsidR="000577EC" w:rsidRPr="003D00B8" w:rsidTr="00D92603">
        <w:tc>
          <w:tcPr>
            <w:tcW w:w="1134" w:type="dxa"/>
          </w:tcPr>
          <w:p w:rsidR="000577EC" w:rsidRPr="003D00B8" w:rsidRDefault="000577EC" w:rsidP="00D92603">
            <w:pPr>
              <w:jc w:val="center"/>
            </w:pPr>
            <w:r w:rsidRPr="003D00B8">
              <w:t>8</w:t>
            </w:r>
          </w:p>
        </w:tc>
        <w:tc>
          <w:tcPr>
            <w:tcW w:w="1417" w:type="dxa"/>
          </w:tcPr>
          <w:p w:rsidR="000577EC" w:rsidRPr="003D00B8" w:rsidRDefault="000577EC" w:rsidP="00D92603">
            <w:pPr>
              <w:jc w:val="center"/>
            </w:pPr>
          </w:p>
        </w:tc>
        <w:tc>
          <w:tcPr>
            <w:tcW w:w="5928" w:type="dxa"/>
            <w:vAlign w:val="center"/>
          </w:tcPr>
          <w:p w:rsidR="000577EC" w:rsidRPr="003D00B8" w:rsidRDefault="000577EC" w:rsidP="00D92603">
            <w:r w:rsidRPr="003D00B8">
              <w:t>Склонение и правописание  количественных числительных</w:t>
            </w:r>
          </w:p>
        </w:tc>
        <w:tc>
          <w:tcPr>
            <w:tcW w:w="172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  <w:r w:rsidRPr="003D00B8">
              <w:rPr>
                <w:b/>
              </w:rPr>
              <w:t>1</w:t>
            </w:r>
          </w:p>
        </w:tc>
        <w:tc>
          <w:tcPr>
            <w:tcW w:w="297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</w:p>
        </w:tc>
      </w:tr>
      <w:tr w:rsidR="000577EC" w:rsidRPr="003D00B8" w:rsidTr="00D92603">
        <w:tc>
          <w:tcPr>
            <w:tcW w:w="1134" w:type="dxa"/>
          </w:tcPr>
          <w:p w:rsidR="000577EC" w:rsidRPr="003D00B8" w:rsidRDefault="000577EC" w:rsidP="00D92603">
            <w:pPr>
              <w:jc w:val="center"/>
            </w:pPr>
            <w:r w:rsidRPr="003D00B8">
              <w:t>9</w:t>
            </w:r>
          </w:p>
        </w:tc>
        <w:tc>
          <w:tcPr>
            <w:tcW w:w="1417" w:type="dxa"/>
          </w:tcPr>
          <w:p w:rsidR="000577EC" w:rsidRPr="003D00B8" w:rsidRDefault="000577EC" w:rsidP="00D92603">
            <w:pPr>
              <w:jc w:val="center"/>
            </w:pPr>
          </w:p>
        </w:tc>
        <w:tc>
          <w:tcPr>
            <w:tcW w:w="5928" w:type="dxa"/>
            <w:vAlign w:val="center"/>
          </w:tcPr>
          <w:p w:rsidR="000577EC" w:rsidRPr="003D00B8" w:rsidRDefault="000577EC" w:rsidP="00D92603">
            <w:r w:rsidRPr="003D00B8">
              <w:t>Контрольное тестирование</w:t>
            </w:r>
          </w:p>
        </w:tc>
        <w:tc>
          <w:tcPr>
            <w:tcW w:w="172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  <w:r w:rsidRPr="003D00B8">
              <w:rPr>
                <w:b/>
              </w:rPr>
              <w:t>1</w:t>
            </w:r>
          </w:p>
        </w:tc>
        <w:tc>
          <w:tcPr>
            <w:tcW w:w="297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</w:p>
        </w:tc>
      </w:tr>
      <w:tr w:rsidR="000577EC" w:rsidRPr="003D00B8" w:rsidTr="00D92603">
        <w:tc>
          <w:tcPr>
            <w:tcW w:w="1134" w:type="dxa"/>
          </w:tcPr>
          <w:p w:rsidR="000577EC" w:rsidRPr="003D00B8" w:rsidRDefault="000577EC" w:rsidP="00D92603">
            <w:pPr>
              <w:jc w:val="center"/>
            </w:pPr>
            <w:r w:rsidRPr="003D00B8">
              <w:t>10</w:t>
            </w:r>
          </w:p>
        </w:tc>
        <w:tc>
          <w:tcPr>
            <w:tcW w:w="1417" w:type="dxa"/>
          </w:tcPr>
          <w:p w:rsidR="000577EC" w:rsidRPr="003D00B8" w:rsidRDefault="000577EC" w:rsidP="00D92603">
            <w:pPr>
              <w:jc w:val="center"/>
            </w:pPr>
          </w:p>
        </w:tc>
        <w:tc>
          <w:tcPr>
            <w:tcW w:w="5928" w:type="dxa"/>
            <w:vAlign w:val="center"/>
          </w:tcPr>
          <w:p w:rsidR="000577EC" w:rsidRPr="003D00B8" w:rsidRDefault="000577EC" w:rsidP="00D92603">
            <w:r w:rsidRPr="003D00B8">
              <w:t xml:space="preserve">Правописание личных окончаний глаголов. </w:t>
            </w:r>
          </w:p>
        </w:tc>
        <w:tc>
          <w:tcPr>
            <w:tcW w:w="172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  <w:r w:rsidRPr="003D00B8">
              <w:rPr>
                <w:b/>
              </w:rPr>
              <w:t>1</w:t>
            </w:r>
          </w:p>
        </w:tc>
        <w:tc>
          <w:tcPr>
            <w:tcW w:w="297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</w:p>
        </w:tc>
      </w:tr>
      <w:tr w:rsidR="000577EC" w:rsidRPr="003D00B8" w:rsidTr="00D92603">
        <w:tc>
          <w:tcPr>
            <w:tcW w:w="1134" w:type="dxa"/>
          </w:tcPr>
          <w:p w:rsidR="000577EC" w:rsidRPr="003D00B8" w:rsidRDefault="000577EC" w:rsidP="00D92603">
            <w:pPr>
              <w:jc w:val="center"/>
            </w:pPr>
            <w:r w:rsidRPr="003D00B8">
              <w:t>11</w:t>
            </w:r>
          </w:p>
        </w:tc>
        <w:tc>
          <w:tcPr>
            <w:tcW w:w="1417" w:type="dxa"/>
          </w:tcPr>
          <w:p w:rsidR="000577EC" w:rsidRPr="003D00B8" w:rsidRDefault="000577EC" w:rsidP="00D92603">
            <w:pPr>
              <w:jc w:val="center"/>
            </w:pPr>
          </w:p>
        </w:tc>
        <w:tc>
          <w:tcPr>
            <w:tcW w:w="5928" w:type="dxa"/>
            <w:vAlign w:val="center"/>
          </w:tcPr>
          <w:p w:rsidR="000577EC" w:rsidRPr="003D00B8" w:rsidRDefault="000577EC" w:rsidP="00D92603">
            <w:r w:rsidRPr="003D00B8">
              <w:t>Правописание Н и НН в разных частях речи</w:t>
            </w:r>
          </w:p>
        </w:tc>
        <w:tc>
          <w:tcPr>
            <w:tcW w:w="172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  <w:r w:rsidRPr="003D00B8">
              <w:rPr>
                <w:b/>
              </w:rPr>
              <w:t>1</w:t>
            </w:r>
          </w:p>
        </w:tc>
        <w:tc>
          <w:tcPr>
            <w:tcW w:w="297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</w:p>
        </w:tc>
      </w:tr>
      <w:tr w:rsidR="000577EC" w:rsidRPr="003D00B8" w:rsidTr="00D92603">
        <w:tc>
          <w:tcPr>
            <w:tcW w:w="1134" w:type="dxa"/>
          </w:tcPr>
          <w:p w:rsidR="000577EC" w:rsidRPr="003D00B8" w:rsidRDefault="000577EC" w:rsidP="00D92603">
            <w:pPr>
              <w:jc w:val="center"/>
            </w:pPr>
            <w:r w:rsidRPr="003D00B8">
              <w:t>12</w:t>
            </w:r>
          </w:p>
        </w:tc>
        <w:tc>
          <w:tcPr>
            <w:tcW w:w="1417" w:type="dxa"/>
          </w:tcPr>
          <w:p w:rsidR="000577EC" w:rsidRPr="003D00B8" w:rsidRDefault="000577EC" w:rsidP="00D92603">
            <w:pPr>
              <w:jc w:val="center"/>
            </w:pPr>
          </w:p>
        </w:tc>
        <w:tc>
          <w:tcPr>
            <w:tcW w:w="5928" w:type="dxa"/>
            <w:vAlign w:val="center"/>
          </w:tcPr>
          <w:p w:rsidR="000577EC" w:rsidRPr="003D00B8" w:rsidRDefault="000577EC" w:rsidP="00D92603">
            <w:r w:rsidRPr="003D00B8">
              <w:t>Правописание частицы НЕ со всеми частями речи</w:t>
            </w:r>
          </w:p>
        </w:tc>
        <w:tc>
          <w:tcPr>
            <w:tcW w:w="172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  <w:r w:rsidRPr="003D00B8">
              <w:rPr>
                <w:b/>
              </w:rPr>
              <w:t>1</w:t>
            </w:r>
          </w:p>
        </w:tc>
        <w:tc>
          <w:tcPr>
            <w:tcW w:w="297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</w:p>
        </w:tc>
      </w:tr>
      <w:tr w:rsidR="000577EC" w:rsidRPr="003D00B8" w:rsidTr="00D92603">
        <w:tc>
          <w:tcPr>
            <w:tcW w:w="1134" w:type="dxa"/>
          </w:tcPr>
          <w:p w:rsidR="000577EC" w:rsidRPr="003D00B8" w:rsidRDefault="000577EC" w:rsidP="00D92603">
            <w:pPr>
              <w:jc w:val="center"/>
            </w:pPr>
            <w:r w:rsidRPr="003D00B8">
              <w:t>13</w:t>
            </w:r>
          </w:p>
        </w:tc>
        <w:tc>
          <w:tcPr>
            <w:tcW w:w="1417" w:type="dxa"/>
          </w:tcPr>
          <w:p w:rsidR="000577EC" w:rsidRPr="003D00B8" w:rsidRDefault="000577EC" w:rsidP="00D92603">
            <w:pPr>
              <w:jc w:val="center"/>
            </w:pPr>
          </w:p>
        </w:tc>
        <w:tc>
          <w:tcPr>
            <w:tcW w:w="5928" w:type="dxa"/>
            <w:vAlign w:val="center"/>
          </w:tcPr>
          <w:p w:rsidR="000577EC" w:rsidRPr="003D00B8" w:rsidRDefault="000577EC" w:rsidP="00D92603">
            <w:r w:rsidRPr="003D00B8">
              <w:t xml:space="preserve"> Правописание наречий. </w:t>
            </w:r>
          </w:p>
        </w:tc>
        <w:tc>
          <w:tcPr>
            <w:tcW w:w="172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  <w:r w:rsidRPr="003D00B8">
              <w:rPr>
                <w:b/>
              </w:rPr>
              <w:t>1</w:t>
            </w:r>
          </w:p>
        </w:tc>
        <w:tc>
          <w:tcPr>
            <w:tcW w:w="297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</w:p>
        </w:tc>
      </w:tr>
      <w:tr w:rsidR="000577EC" w:rsidRPr="003D00B8" w:rsidTr="00D92603">
        <w:tc>
          <w:tcPr>
            <w:tcW w:w="1134" w:type="dxa"/>
          </w:tcPr>
          <w:p w:rsidR="000577EC" w:rsidRPr="003D00B8" w:rsidRDefault="000577EC" w:rsidP="00D92603">
            <w:pPr>
              <w:jc w:val="center"/>
            </w:pPr>
            <w:r w:rsidRPr="003D00B8">
              <w:t>14</w:t>
            </w:r>
          </w:p>
        </w:tc>
        <w:tc>
          <w:tcPr>
            <w:tcW w:w="1417" w:type="dxa"/>
          </w:tcPr>
          <w:p w:rsidR="000577EC" w:rsidRPr="003D00B8" w:rsidRDefault="000577EC" w:rsidP="00D92603">
            <w:pPr>
              <w:jc w:val="center"/>
            </w:pPr>
          </w:p>
        </w:tc>
        <w:tc>
          <w:tcPr>
            <w:tcW w:w="5928" w:type="dxa"/>
            <w:vAlign w:val="center"/>
          </w:tcPr>
          <w:p w:rsidR="000577EC" w:rsidRPr="003D00B8" w:rsidRDefault="000577EC" w:rsidP="00D92603">
            <w:r w:rsidRPr="003D00B8">
              <w:t xml:space="preserve"> Служебные части речи и междометия. Правописание  союзов, предлогов, частиц.</w:t>
            </w:r>
          </w:p>
        </w:tc>
        <w:tc>
          <w:tcPr>
            <w:tcW w:w="172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  <w:r w:rsidRPr="003D00B8">
              <w:rPr>
                <w:b/>
              </w:rPr>
              <w:t>1</w:t>
            </w:r>
          </w:p>
        </w:tc>
        <w:tc>
          <w:tcPr>
            <w:tcW w:w="297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</w:p>
        </w:tc>
      </w:tr>
      <w:tr w:rsidR="000577EC" w:rsidRPr="003D00B8" w:rsidTr="00D92603">
        <w:tc>
          <w:tcPr>
            <w:tcW w:w="1134" w:type="dxa"/>
          </w:tcPr>
          <w:p w:rsidR="000577EC" w:rsidRPr="003D00B8" w:rsidRDefault="000577EC" w:rsidP="00D92603">
            <w:pPr>
              <w:jc w:val="center"/>
            </w:pPr>
          </w:p>
        </w:tc>
        <w:tc>
          <w:tcPr>
            <w:tcW w:w="1417" w:type="dxa"/>
          </w:tcPr>
          <w:p w:rsidR="000577EC" w:rsidRPr="003D00B8" w:rsidRDefault="000577EC" w:rsidP="00D92603">
            <w:pPr>
              <w:jc w:val="center"/>
            </w:pPr>
          </w:p>
        </w:tc>
        <w:tc>
          <w:tcPr>
            <w:tcW w:w="5928" w:type="dxa"/>
            <w:vAlign w:val="center"/>
          </w:tcPr>
          <w:p w:rsidR="000577EC" w:rsidRPr="003D00B8" w:rsidRDefault="000577EC" w:rsidP="00D92603">
            <w:pPr>
              <w:rPr>
                <w:b/>
              </w:rPr>
            </w:pPr>
            <w:r w:rsidRPr="003D00B8">
              <w:rPr>
                <w:b/>
              </w:rPr>
              <w:t>Синтаксис и пунктуация</w:t>
            </w:r>
          </w:p>
          <w:p w:rsidR="000577EC" w:rsidRPr="003D00B8" w:rsidRDefault="000577EC" w:rsidP="00D92603">
            <w:pPr>
              <w:rPr>
                <w:b/>
              </w:rPr>
            </w:pPr>
          </w:p>
        </w:tc>
        <w:tc>
          <w:tcPr>
            <w:tcW w:w="172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  <w:r w:rsidRPr="003D00B8">
              <w:rPr>
                <w:b/>
              </w:rPr>
              <w:t>1</w:t>
            </w:r>
          </w:p>
        </w:tc>
        <w:tc>
          <w:tcPr>
            <w:tcW w:w="297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</w:p>
        </w:tc>
      </w:tr>
      <w:tr w:rsidR="000577EC" w:rsidRPr="003D00B8" w:rsidTr="00D92603">
        <w:tc>
          <w:tcPr>
            <w:tcW w:w="1134" w:type="dxa"/>
          </w:tcPr>
          <w:p w:rsidR="000577EC" w:rsidRPr="003D00B8" w:rsidRDefault="000577EC" w:rsidP="00D92603">
            <w:pPr>
              <w:jc w:val="center"/>
            </w:pPr>
            <w:r w:rsidRPr="003D00B8">
              <w:t>15</w:t>
            </w:r>
          </w:p>
        </w:tc>
        <w:tc>
          <w:tcPr>
            <w:tcW w:w="1417" w:type="dxa"/>
          </w:tcPr>
          <w:p w:rsidR="000577EC" w:rsidRPr="003D00B8" w:rsidRDefault="000577EC" w:rsidP="00D92603">
            <w:pPr>
              <w:jc w:val="center"/>
            </w:pPr>
          </w:p>
        </w:tc>
        <w:tc>
          <w:tcPr>
            <w:tcW w:w="5928" w:type="dxa"/>
            <w:vAlign w:val="center"/>
          </w:tcPr>
          <w:p w:rsidR="000577EC" w:rsidRPr="003D00B8" w:rsidRDefault="000577EC" w:rsidP="00D92603">
            <w:r w:rsidRPr="003D00B8">
              <w:t xml:space="preserve"> Простое и сложное предложение. Обособленные члены предложения. Знаки препинания.</w:t>
            </w:r>
          </w:p>
        </w:tc>
        <w:tc>
          <w:tcPr>
            <w:tcW w:w="172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  <w:r w:rsidRPr="003D00B8">
              <w:rPr>
                <w:b/>
              </w:rPr>
              <w:t>1</w:t>
            </w:r>
          </w:p>
        </w:tc>
        <w:tc>
          <w:tcPr>
            <w:tcW w:w="297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</w:p>
        </w:tc>
      </w:tr>
      <w:tr w:rsidR="000577EC" w:rsidRPr="003D00B8" w:rsidTr="00D92603">
        <w:tc>
          <w:tcPr>
            <w:tcW w:w="1134" w:type="dxa"/>
          </w:tcPr>
          <w:p w:rsidR="000577EC" w:rsidRPr="003D00B8" w:rsidRDefault="000577EC" w:rsidP="00D92603">
            <w:pPr>
              <w:jc w:val="center"/>
            </w:pPr>
          </w:p>
        </w:tc>
        <w:tc>
          <w:tcPr>
            <w:tcW w:w="1417" w:type="dxa"/>
          </w:tcPr>
          <w:p w:rsidR="000577EC" w:rsidRPr="003D00B8" w:rsidRDefault="000577EC" w:rsidP="00D92603">
            <w:pPr>
              <w:jc w:val="center"/>
            </w:pPr>
          </w:p>
        </w:tc>
        <w:tc>
          <w:tcPr>
            <w:tcW w:w="5928" w:type="dxa"/>
            <w:vAlign w:val="center"/>
          </w:tcPr>
          <w:p w:rsidR="000577EC" w:rsidRPr="003D00B8" w:rsidRDefault="000577EC" w:rsidP="00D92603">
            <w:pPr>
              <w:rPr>
                <w:b/>
              </w:rPr>
            </w:pPr>
            <w:r w:rsidRPr="003D00B8">
              <w:rPr>
                <w:b/>
              </w:rPr>
              <w:t>Написание сочинения на лингвистическую тему</w:t>
            </w:r>
          </w:p>
        </w:tc>
        <w:tc>
          <w:tcPr>
            <w:tcW w:w="172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  <w:r w:rsidRPr="003D00B8">
              <w:rPr>
                <w:b/>
              </w:rPr>
              <w:t>2</w:t>
            </w:r>
          </w:p>
        </w:tc>
        <w:tc>
          <w:tcPr>
            <w:tcW w:w="297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</w:p>
        </w:tc>
      </w:tr>
      <w:tr w:rsidR="000577EC" w:rsidRPr="003D00B8" w:rsidTr="00D92603">
        <w:tc>
          <w:tcPr>
            <w:tcW w:w="1134" w:type="dxa"/>
          </w:tcPr>
          <w:p w:rsidR="000577EC" w:rsidRPr="003D00B8" w:rsidRDefault="000577EC" w:rsidP="00D92603">
            <w:pPr>
              <w:jc w:val="center"/>
            </w:pPr>
            <w:r w:rsidRPr="003D00B8">
              <w:t>16</w:t>
            </w:r>
          </w:p>
        </w:tc>
        <w:tc>
          <w:tcPr>
            <w:tcW w:w="1417" w:type="dxa"/>
          </w:tcPr>
          <w:p w:rsidR="000577EC" w:rsidRPr="003D00B8" w:rsidRDefault="000577EC" w:rsidP="00D92603">
            <w:pPr>
              <w:jc w:val="center"/>
            </w:pPr>
          </w:p>
        </w:tc>
        <w:tc>
          <w:tcPr>
            <w:tcW w:w="5928" w:type="dxa"/>
            <w:vAlign w:val="center"/>
          </w:tcPr>
          <w:p w:rsidR="000577EC" w:rsidRPr="003D00B8" w:rsidRDefault="000577EC" w:rsidP="00D92603">
            <w:r w:rsidRPr="003D00B8">
              <w:t>Сочинение на лингвистическую тему.  Практикум</w:t>
            </w:r>
          </w:p>
        </w:tc>
        <w:tc>
          <w:tcPr>
            <w:tcW w:w="172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  <w:r w:rsidRPr="003D00B8">
              <w:rPr>
                <w:b/>
              </w:rPr>
              <w:t>1</w:t>
            </w:r>
          </w:p>
        </w:tc>
        <w:tc>
          <w:tcPr>
            <w:tcW w:w="297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</w:p>
        </w:tc>
      </w:tr>
      <w:tr w:rsidR="000577EC" w:rsidRPr="003D00B8" w:rsidTr="00D92603">
        <w:tc>
          <w:tcPr>
            <w:tcW w:w="1134" w:type="dxa"/>
          </w:tcPr>
          <w:p w:rsidR="000577EC" w:rsidRPr="003D00B8" w:rsidRDefault="000577EC" w:rsidP="00D92603">
            <w:pPr>
              <w:jc w:val="center"/>
            </w:pPr>
            <w:r w:rsidRPr="003D00B8">
              <w:t>17</w:t>
            </w:r>
          </w:p>
        </w:tc>
        <w:tc>
          <w:tcPr>
            <w:tcW w:w="1417" w:type="dxa"/>
          </w:tcPr>
          <w:p w:rsidR="000577EC" w:rsidRPr="003D00B8" w:rsidRDefault="000577EC" w:rsidP="00D92603">
            <w:pPr>
              <w:jc w:val="center"/>
            </w:pPr>
          </w:p>
        </w:tc>
        <w:tc>
          <w:tcPr>
            <w:tcW w:w="5928" w:type="dxa"/>
            <w:vAlign w:val="center"/>
          </w:tcPr>
          <w:p w:rsidR="000577EC" w:rsidRPr="003D00B8" w:rsidRDefault="000577EC" w:rsidP="00D92603">
            <w:r w:rsidRPr="003D00B8">
              <w:t>Классификация ошибок.</w:t>
            </w:r>
          </w:p>
        </w:tc>
        <w:tc>
          <w:tcPr>
            <w:tcW w:w="172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  <w:r w:rsidRPr="003D00B8">
              <w:rPr>
                <w:b/>
              </w:rPr>
              <w:t>1</w:t>
            </w:r>
          </w:p>
        </w:tc>
        <w:tc>
          <w:tcPr>
            <w:tcW w:w="2977" w:type="dxa"/>
          </w:tcPr>
          <w:p w:rsidR="000577EC" w:rsidRPr="003D00B8" w:rsidRDefault="000577EC" w:rsidP="00D92603">
            <w:pPr>
              <w:jc w:val="center"/>
              <w:rPr>
                <w:b/>
              </w:rPr>
            </w:pPr>
          </w:p>
        </w:tc>
      </w:tr>
    </w:tbl>
    <w:p w:rsidR="000577EC" w:rsidRPr="003D00B8" w:rsidRDefault="000577EC" w:rsidP="000577EC">
      <w:pPr>
        <w:jc w:val="center"/>
        <w:rPr>
          <w:b/>
        </w:rPr>
      </w:pPr>
    </w:p>
    <w:p w:rsidR="000577EC" w:rsidRPr="003D00B8" w:rsidRDefault="000577EC" w:rsidP="000577EC">
      <w:pPr>
        <w:jc w:val="center"/>
        <w:rPr>
          <w:b/>
        </w:rPr>
      </w:pPr>
    </w:p>
    <w:p w:rsidR="000577EC" w:rsidRPr="003D00B8" w:rsidRDefault="000577EC" w:rsidP="000577EC">
      <w:pPr>
        <w:jc w:val="center"/>
        <w:rPr>
          <w:b/>
        </w:rPr>
      </w:pPr>
    </w:p>
    <w:p w:rsidR="000577EC" w:rsidRPr="003D00B8" w:rsidRDefault="000577EC" w:rsidP="000577EC">
      <w:pPr>
        <w:rPr>
          <w:b/>
        </w:rPr>
      </w:pPr>
      <w:r w:rsidRPr="003D00B8">
        <w:rPr>
          <w:b/>
        </w:rPr>
        <w:t xml:space="preserve">                          </w:t>
      </w:r>
    </w:p>
    <w:p w:rsidR="000577EC" w:rsidRPr="003D00B8" w:rsidRDefault="000577EC" w:rsidP="000577EC">
      <w:pPr>
        <w:rPr>
          <w:b/>
        </w:rPr>
      </w:pPr>
    </w:p>
    <w:p w:rsidR="00C621E5" w:rsidRDefault="00C621E5"/>
    <w:sectPr w:rsidR="00C621E5" w:rsidSect="000577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C0458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EC"/>
    <w:rsid w:val="000577EC"/>
    <w:rsid w:val="00C6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E31F"/>
  <w15:chartTrackingRefBased/>
  <w15:docId w15:val="{F6C69009-F16A-4174-8C7F-78935436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77EC"/>
    <w:pPr>
      <w:keepNext/>
      <w:autoSpaceDE w:val="0"/>
      <w:autoSpaceDN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7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7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77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0577EC"/>
    <w:pPr>
      <w:suppressAutoHyphens/>
      <w:spacing w:before="280" w:after="280"/>
    </w:pPr>
    <w:rPr>
      <w:lang w:eastAsia="ar-SA"/>
    </w:rPr>
  </w:style>
  <w:style w:type="table" w:styleId="a4">
    <w:name w:val="Table Grid"/>
    <w:basedOn w:val="a1"/>
    <w:rsid w:val="0005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8">
    <w:name w:val="Font Style38"/>
    <w:basedOn w:val="a0"/>
    <w:uiPriority w:val="99"/>
    <w:rsid w:val="000577EC"/>
    <w:rPr>
      <w:rFonts w:ascii="Times New Roman" w:hAnsi="Times New Roman" w:cs="Times New Roman" w:hint="default"/>
      <w:sz w:val="20"/>
      <w:szCs w:val="20"/>
    </w:rPr>
  </w:style>
  <w:style w:type="paragraph" w:styleId="a5">
    <w:name w:val="List Paragraph"/>
    <w:basedOn w:val="a"/>
    <w:link w:val="a6"/>
    <w:uiPriority w:val="99"/>
    <w:qFormat/>
    <w:rsid w:val="000577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0577EC"/>
  </w:style>
  <w:style w:type="character" w:customStyle="1" w:styleId="a7">
    <w:name w:val="Без интервала Знак"/>
    <w:basedOn w:val="a0"/>
    <w:link w:val="a8"/>
    <w:uiPriority w:val="1"/>
    <w:locked/>
    <w:rsid w:val="000577E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link w:val="a7"/>
    <w:uiPriority w:val="1"/>
    <w:qFormat/>
    <w:rsid w:val="000577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9">
    <w:name w:val="c29"/>
    <w:basedOn w:val="a"/>
    <w:rsid w:val="000577EC"/>
    <w:pPr>
      <w:spacing w:before="100" w:beforeAutospacing="1" w:after="100" w:afterAutospacing="1"/>
    </w:pPr>
  </w:style>
  <w:style w:type="character" w:customStyle="1" w:styleId="c20">
    <w:name w:val="c20"/>
    <w:basedOn w:val="a0"/>
    <w:rsid w:val="000577EC"/>
  </w:style>
  <w:style w:type="paragraph" w:customStyle="1" w:styleId="c40">
    <w:name w:val="c40"/>
    <w:basedOn w:val="a"/>
    <w:rsid w:val="000577EC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0577EC"/>
    <w:pPr>
      <w:widowControl w:val="0"/>
      <w:suppressAutoHyphens/>
      <w:autoSpaceDN w:val="0"/>
      <w:spacing w:after="0" w:line="240" w:lineRule="auto"/>
      <w:textAlignment w:val="baseline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character" w:customStyle="1" w:styleId="Text">
    <w:name w:val="Text"/>
    <w:uiPriority w:val="99"/>
    <w:rsid w:val="000577EC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customStyle="1" w:styleId="text0">
    <w:name w:val="text"/>
    <w:basedOn w:val="a"/>
    <w:uiPriority w:val="99"/>
    <w:rsid w:val="000577EC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3743</Words>
  <Characters>21339</Characters>
  <Application>Microsoft Office Word</Application>
  <DocSecurity>0</DocSecurity>
  <Lines>177</Lines>
  <Paragraphs>50</Paragraphs>
  <ScaleCrop>false</ScaleCrop>
  <Company/>
  <LinksUpToDate>false</LinksUpToDate>
  <CharactersWithSpaces>25032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2024-10-28T10:02:00Z</dcterms:created>
  <dcterms:modified xsi:type="dcterms:W3CDTF">2024-10-28T10:03:00Z</dcterms:modified>
</cp:coreProperties>
</file>